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956A6A" w:rsidRPr="00DE03D9" w:rsidTr="00956A6A">
        <w:trPr>
          <w:trHeight w:val="1276"/>
          <w:jc w:val="center"/>
        </w:trPr>
        <w:tc>
          <w:tcPr>
            <w:tcW w:w="3321" w:type="dxa"/>
          </w:tcPr>
          <w:p w:rsidR="00956A6A" w:rsidRPr="00DE03D9" w:rsidRDefault="00956A6A" w:rsidP="00DA5D95">
            <w:pPr>
              <w:ind w:right="-142"/>
              <w:jc w:val="center"/>
              <w:rPr>
                <w:rFonts w:ascii="Times New Roman" w:hAnsi="Times New Roman" w:cs="Times New Roman"/>
                <w:b/>
                <w:sz w:val="32"/>
                <w:szCs w:val="32"/>
              </w:rPr>
            </w:pPr>
          </w:p>
        </w:tc>
        <w:tc>
          <w:tcPr>
            <w:tcW w:w="2977" w:type="dxa"/>
          </w:tcPr>
          <w:p w:rsidR="00956A6A" w:rsidRPr="00DE03D9" w:rsidRDefault="00E35D0B" w:rsidP="00E35D0B">
            <w:pPr>
              <w:ind w:right="-142"/>
              <w:jc w:val="center"/>
              <w:rPr>
                <w:rFonts w:ascii="Times New Roman" w:hAnsi="Times New Roman" w:cs="Times New Roman"/>
                <w:b/>
                <w:sz w:val="32"/>
                <w:szCs w:val="32"/>
              </w:rPr>
            </w:pPr>
            <w:r w:rsidRPr="00DE03D9">
              <w:rPr>
                <w:rFonts w:ascii="Times New Roman" w:hAnsi="Times New Roman" w:cs="Times New Roman"/>
                <w:noProof/>
                <w:sz w:val="32"/>
                <w:szCs w:val="32"/>
              </w:rPr>
              <w:drawing>
                <wp:inline distT="0" distB="0" distL="0" distR="0">
                  <wp:extent cx="405765" cy="659765"/>
                  <wp:effectExtent l="19050" t="0" r="0" b="0"/>
                  <wp:docPr id="1"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05765" cy="659765"/>
                          </a:xfrm>
                          <a:prstGeom prst="rect">
                            <a:avLst/>
                          </a:prstGeom>
                          <a:noFill/>
                          <a:ln w="9525">
                            <a:noFill/>
                            <a:miter lim="800000"/>
                            <a:headEnd/>
                            <a:tailEnd/>
                          </a:ln>
                        </pic:spPr>
                      </pic:pic>
                    </a:graphicData>
                  </a:graphic>
                </wp:inline>
              </w:drawing>
            </w:r>
          </w:p>
        </w:tc>
        <w:tc>
          <w:tcPr>
            <w:tcW w:w="3462" w:type="dxa"/>
          </w:tcPr>
          <w:p w:rsidR="00956A6A" w:rsidRPr="00DE03D9" w:rsidRDefault="00956A6A" w:rsidP="00DA5D95">
            <w:pPr>
              <w:tabs>
                <w:tab w:val="left" w:pos="1100"/>
              </w:tabs>
              <w:ind w:right="-142"/>
              <w:jc w:val="center"/>
              <w:rPr>
                <w:rFonts w:ascii="Times New Roman" w:hAnsi="Times New Roman" w:cs="Times New Roman"/>
                <w:b/>
                <w:sz w:val="32"/>
                <w:szCs w:val="32"/>
                <w:u w:val="single"/>
              </w:rPr>
            </w:pPr>
          </w:p>
        </w:tc>
      </w:tr>
    </w:tbl>
    <w:p w:rsidR="00415331" w:rsidRPr="00DE03D9" w:rsidRDefault="00956A6A" w:rsidP="004B6B99">
      <w:pPr>
        <w:autoSpaceDE w:val="0"/>
        <w:autoSpaceDN w:val="0"/>
        <w:adjustRightInd w:val="0"/>
        <w:spacing w:after="0"/>
        <w:jc w:val="center"/>
        <w:rPr>
          <w:rFonts w:ascii="Times New Roman" w:hAnsi="Times New Roman" w:cs="Times New Roman"/>
          <w:b/>
          <w:color w:val="000000"/>
          <w:sz w:val="32"/>
          <w:szCs w:val="32"/>
        </w:rPr>
      </w:pPr>
      <w:r w:rsidRPr="00DE03D9">
        <w:rPr>
          <w:rFonts w:ascii="Times New Roman" w:hAnsi="Times New Roman" w:cs="Times New Roman"/>
          <w:b/>
          <w:color w:val="000000"/>
          <w:sz w:val="32"/>
          <w:szCs w:val="32"/>
        </w:rPr>
        <w:t>Периодическое печат</w:t>
      </w:r>
      <w:r w:rsidR="004B6B99" w:rsidRPr="00DE03D9">
        <w:rPr>
          <w:rFonts w:ascii="Times New Roman" w:hAnsi="Times New Roman" w:cs="Times New Roman"/>
          <w:b/>
          <w:color w:val="000000"/>
          <w:sz w:val="32"/>
          <w:szCs w:val="32"/>
        </w:rPr>
        <w:t xml:space="preserve">ное издание </w:t>
      </w:r>
    </w:p>
    <w:p w:rsidR="00415331" w:rsidRPr="00DE03D9" w:rsidRDefault="004B6B99" w:rsidP="004B6B99">
      <w:pPr>
        <w:autoSpaceDE w:val="0"/>
        <w:autoSpaceDN w:val="0"/>
        <w:adjustRightInd w:val="0"/>
        <w:spacing w:after="0"/>
        <w:jc w:val="center"/>
        <w:rPr>
          <w:rFonts w:ascii="Times New Roman" w:hAnsi="Times New Roman" w:cs="Times New Roman"/>
          <w:b/>
          <w:color w:val="000000"/>
          <w:sz w:val="32"/>
          <w:szCs w:val="32"/>
        </w:rPr>
      </w:pPr>
      <w:r w:rsidRPr="00DE03D9">
        <w:rPr>
          <w:rFonts w:ascii="Times New Roman" w:hAnsi="Times New Roman" w:cs="Times New Roman"/>
          <w:b/>
          <w:color w:val="000000"/>
          <w:sz w:val="32"/>
          <w:szCs w:val="32"/>
        </w:rPr>
        <w:t>сельского поселения</w:t>
      </w:r>
      <w:r w:rsidR="00415331" w:rsidRPr="00DE03D9">
        <w:rPr>
          <w:rFonts w:ascii="Times New Roman" w:hAnsi="Times New Roman" w:cs="Times New Roman"/>
          <w:b/>
          <w:color w:val="000000"/>
          <w:sz w:val="32"/>
          <w:szCs w:val="32"/>
        </w:rPr>
        <w:t xml:space="preserve"> </w:t>
      </w:r>
      <w:r w:rsidR="00E35D0B" w:rsidRPr="00DE03D9">
        <w:rPr>
          <w:rFonts w:ascii="Times New Roman" w:hAnsi="Times New Roman" w:cs="Times New Roman"/>
          <w:b/>
          <w:color w:val="000000"/>
          <w:sz w:val="32"/>
          <w:szCs w:val="32"/>
        </w:rPr>
        <w:t>Николаевский</w:t>
      </w:r>
      <w:r w:rsidR="00956A6A" w:rsidRPr="00DE03D9">
        <w:rPr>
          <w:rFonts w:ascii="Times New Roman" w:hAnsi="Times New Roman" w:cs="Times New Roman"/>
          <w:b/>
          <w:color w:val="000000"/>
          <w:sz w:val="32"/>
          <w:szCs w:val="32"/>
        </w:rPr>
        <w:t xml:space="preserve"> сельсовет </w:t>
      </w:r>
    </w:p>
    <w:p w:rsidR="00273A22" w:rsidRPr="00DE03D9" w:rsidRDefault="00956A6A" w:rsidP="004B6B99">
      <w:pPr>
        <w:autoSpaceDE w:val="0"/>
        <w:autoSpaceDN w:val="0"/>
        <w:adjustRightInd w:val="0"/>
        <w:spacing w:after="0"/>
        <w:jc w:val="center"/>
        <w:rPr>
          <w:rFonts w:ascii="Times New Roman" w:hAnsi="Times New Roman" w:cs="Times New Roman"/>
          <w:b/>
          <w:color w:val="000000"/>
          <w:sz w:val="32"/>
          <w:szCs w:val="32"/>
        </w:rPr>
      </w:pPr>
      <w:r w:rsidRPr="00DE03D9">
        <w:rPr>
          <w:rFonts w:ascii="Times New Roman" w:hAnsi="Times New Roman" w:cs="Times New Roman"/>
          <w:b/>
          <w:color w:val="000000"/>
          <w:sz w:val="32"/>
          <w:szCs w:val="32"/>
        </w:rPr>
        <w:t xml:space="preserve">Саракташского района Оренбургской области  </w:t>
      </w:r>
    </w:p>
    <w:p w:rsidR="00273A22" w:rsidRPr="00DE03D9" w:rsidRDefault="00273A22" w:rsidP="00ED581B">
      <w:pPr>
        <w:autoSpaceDE w:val="0"/>
        <w:autoSpaceDN w:val="0"/>
        <w:adjustRightInd w:val="0"/>
        <w:spacing w:after="0"/>
        <w:jc w:val="center"/>
        <w:rPr>
          <w:rFonts w:ascii="Times New Roman" w:hAnsi="Times New Roman" w:cs="Times New Roman"/>
          <w:b/>
          <w:color w:val="000000"/>
          <w:sz w:val="20"/>
          <w:szCs w:val="20"/>
        </w:rPr>
      </w:pPr>
    </w:p>
    <w:p w:rsidR="00415331" w:rsidRPr="00DE03D9" w:rsidRDefault="00415331" w:rsidP="00ED581B">
      <w:pPr>
        <w:autoSpaceDE w:val="0"/>
        <w:autoSpaceDN w:val="0"/>
        <w:adjustRightInd w:val="0"/>
        <w:spacing w:after="0"/>
        <w:jc w:val="center"/>
        <w:rPr>
          <w:rFonts w:ascii="Times New Roman" w:hAnsi="Times New Roman" w:cs="Times New Roman"/>
          <w:b/>
          <w:color w:val="000000"/>
          <w:sz w:val="20"/>
          <w:szCs w:val="20"/>
        </w:rPr>
      </w:pPr>
    </w:p>
    <w:p w:rsidR="00415331" w:rsidRPr="00DE03D9" w:rsidRDefault="00415331" w:rsidP="00ED581B">
      <w:pPr>
        <w:autoSpaceDE w:val="0"/>
        <w:autoSpaceDN w:val="0"/>
        <w:adjustRightInd w:val="0"/>
        <w:spacing w:after="0"/>
        <w:jc w:val="center"/>
        <w:rPr>
          <w:rFonts w:ascii="Times New Roman" w:hAnsi="Times New Roman" w:cs="Times New Roman"/>
          <w:b/>
          <w:color w:val="000000"/>
          <w:sz w:val="20"/>
          <w:szCs w:val="20"/>
        </w:rPr>
      </w:pPr>
    </w:p>
    <w:p w:rsidR="00415331" w:rsidRPr="00DE03D9" w:rsidRDefault="00415331" w:rsidP="00ED581B">
      <w:pPr>
        <w:autoSpaceDE w:val="0"/>
        <w:autoSpaceDN w:val="0"/>
        <w:adjustRightInd w:val="0"/>
        <w:spacing w:after="0"/>
        <w:jc w:val="center"/>
        <w:rPr>
          <w:rFonts w:ascii="Times New Roman" w:hAnsi="Times New Roman" w:cs="Times New Roman"/>
          <w:b/>
          <w:color w:val="000000"/>
          <w:sz w:val="20"/>
          <w:szCs w:val="20"/>
        </w:rPr>
      </w:pPr>
    </w:p>
    <w:p w:rsidR="00DC230C" w:rsidRPr="00DE03D9" w:rsidRDefault="00956A6A" w:rsidP="00415331">
      <w:pPr>
        <w:autoSpaceDE w:val="0"/>
        <w:autoSpaceDN w:val="0"/>
        <w:adjustRightInd w:val="0"/>
        <w:jc w:val="center"/>
        <w:rPr>
          <w:rFonts w:ascii="Times New Roman" w:hAnsi="Times New Roman" w:cs="Times New Roman"/>
          <w:b/>
          <w:color w:val="000000"/>
          <w:sz w:val="56"/>
          <w:szCs w:val="56"/>
        </w:rPr>
      </w:pPr>
      <w:r w:rsidRPr="00DE03D9">
        <w:rPr>
          <w:rFonts w:ascii="Times New Roman" w:hAnsi="Times New Roman" w:cs="Times New Roman"/>
          <w:b/>
          <w:color w:val="000000"/>
          <w:sz w:val="56"/>
          <w:szCs w:val="56"/>
        </w:rPr>
        <w:t xml:space="preserve">Информационный бюллетень </w:t>
      </w:r>
    </w:p>
    <w:p w:rsidR="00956A6A" w:rsidRPr="00DE03D9" w:rsidRDefault="00956A6A" w:rsidP="00956A6A">
      <w:pPr>
        <w:autoSpaceDE w:val="0"/>
        <w:autoSpaceDN w:val="0"/>
        <w:adjustRightInd w:val="0"/>
        <w:jc w:val="center"/>
        <w:rPr>
          <w:rFonts w:ascii="Times New Roman" w:hAnsi="Times New Roman" w:cs="Times New Roman"/>
          <w:b/>
          <w:color w:val="000000"/>
          <w:sz w:val="60"/>
          <w:szCs w:val="60"/>
        </w:rPr>
      </w:pPr>
      <w:r w:rsidRPr="00DE03D9">
        <w:rPr>
          <w:rFonts w:ascii="Times New Roman" w:hAnsi="Times New Roman" w:cs="Times New Roman"/>
          <w:b/>
          <w:color w:val="000000"/>
          <w:sz w:val="60"/>
          <w:szCs w:val="60"/>
        </w:rPr>
        <w:t>«</w:t>
      </w:r>
      <w:r w:rsidR="00E35D0B" w:rsidRPr="00DE03D9">
        <w:rPr>
          <w:rFonts w:ascii="Times New Roman" w:hAnsi="Times New Roman" w:cs="Times New Roman"/>
          <w:b/>
          <w:color w:val="000000"/>
          <w:sz w:val="60"/>
          <w:szCs w:val="60"/>
        </w:rPr>
        <w:t>Николаевский сельсовет</w:t>
      </w:r>
      <w:r w:rsidRPr="00DE03D9">
        <w:rPr>
          <w:rFonts w:ascii="Times New Roman" w:hAnsi="Times New Roman" w:cs="Times New Roman"/>
          <w:b/>
          <w:color w:val="000000"/>
          <w:sz w:val="60"/>
          <w:szCs w:val="60"/>
        </w:rPr>
        <w:t>»</w:t>
      </w:r>
    </w:p>
    <w:p w:rsidR="00243034" w:rsidRPr="00DE03D9" w:rsidRDefault="00243034" w:rsidP="00417680">
      <w:pPr>
        <w:spacing w:after="0"/>
        <w:rPr>
          <w:rFonts w:ascii="Times New Roman" w:hAnsi="Times New Roman" w:cs="Times New Roman"/>
          <w:sz w:val="20"/>
          <w:szCs w:val="20"/>
        </w:rPr>
      </w:pPr>
    </w:p>
    <w:p w:rsidR="00417680" w:rsidRPr="005243CB" w:rsidRDefault="005B7E1F" w:rsidP="00417680">
      <w:pPr>
        <w:jc w:val="right"/>
        <w:rPr>
          <w:rFonts w:ascii="Times New Roman" w:hAnsi="Times New Roman" w:cs="Times New Roman"/>
          <w:sz w:val="40"/>
          <w:szCs w:val="40"/>
        </w:rPr>
      </w:pPr>
      <w:r>
        <w:rPr>
          <w:rFonts w:ascii="Times New Roman" w:hAnsi="Times New Roman" w:cs="Times New Roman"/>
          <w:sz w:val="40"/>
          <w:szCs w:val="40"/>
        </w:rPr>
        <w:t>10</w:t>
      </w:r>
      <w:r w:rsidR="00415637" w:rsidRPr="005243CB">
        <w:rPr>
          <w:rFonts w:ascii="Times New Roman" w:hAnsi="Times New Roman" w:cs="Times New Roman"/>
          <w:sz w:val="40"/>
          <w:szCs w:val="40"/>
        </w:rPr>
        <w:t xml:space="preserve"> </w:t>
      </w:r>
      <w:r>
        <w:rPr>
          <w:rFonts w:ascii="Times New Roman" w:hAnsi="Times New Roman" w:cs="Times New Roman"/>
          <w:sz w:val="40"/>
          <w:szCs w:val="40"/>
        </w:rPr>
        <w:t>декабря</w:t>
      </w:r>
      <w:r w:rsidR="00415637" w:rsidRPr="005243CB">
        <w:rPr>
          <w:rFonts w:ascii="Times New Roman" w:hAnsi="Times New Roman" w:cs="Times New Roman"/>
          <w:sz w:val="40"/>
          <w:szCs w:val="40"/>
        </w:rPr>
        <w:t xml:space="preserve"> </w:t>
      </w:r>
      <w:r w:rsidR="007137E5" w:rsidRPr="005243CB">
        <w:rPr>
          <w:rFonts w:ascii="Times New Roman" w:hAnsi="Times New Roman" w:cs="Times New Roman"/>
          <w:sz w:val="40"/>
          <w:szCs w:val="40"/>
        </w:rPr>
        <w:t>2024</w:t>
      </w:r>
      <w:r w:rsidR="00B41178" w:rsidRPr="005243CB">
        <w:rPr>
          <w:rFonts w:ascii="Times New Roman" w:hAnsi="Times New Roman" w:cs="Times New Roman"/>
          <w:sz w:val="40"/>
          <w:szCs w:val="40"/>
        </w:rPr>
        <w:t xml:space="preserve"> года №</w:t>
      </w:r>
      <w:r>
        <w:rPr>
          <w:rFonts w:ascii="Times New Roman" w:hAnsi="Times New Roman" w:cs="Times New Roman"/>
          <w:sz w:val="40"/>
          <w:szCs w:val="40"/>
        </w:rPr>
        <w:t>16</w:t>
      </w:r>
    </w:p>
    <w:p w:rsidR="00417680" w:rsidRPr="00DE03D9" w:rsidRDefault="00417680" w:rsidP="00ED581B">
      <w:pPr>
        <w:spacing w:after="0" w:line="240" w:lineRule="auto"/>
        <w:jc w:val="right"/>
        <w:rPr>
          <w:rFonts w:ascii="Times New Roman" w:hAnsi="Times New Roman" w:cs="Times New Roman"/>
          <w:sz w:val="20"/>
          <w:szCs w:val="20"/>
        </w:rPr>
      </w:pPr>
    </w:p>
    <w:p w:rsidR="00DC230C" w:rsidRPr="00DE03D9" w:rsidRDefault="00DC230C" w:rsidP="00ED581B">
      <w:pPr>
        <w:spacing w:after="0" w:line="240" w:lineRule="auto"/>
        <w:jc w:val="right"/>
        <w:rPr>
          <w:rFonts w:ascii="Times New Roman" w:hAnsi="Times New Roman" w:cs="Times New Roman"/>
          <w:sz w:val="20"/>
          <w:szCs w:val="20"/>
        </w:rPr>
      </w:pPr>
    </w:p>
    <w:p w:rsidR="00DC230C" w:rsidRPr="00DE03D9" w:rsidRDefault="00DC230C" w:rsidP="00ED581B">
      <w:pPr>
        <w:spacing w:after="0" w:line="240" w:lineRule="auto"/>
        <w:jc w:val="right"/>
        <w:rPr>
          <w:rFonts w:ascii="Times New Roman" w:hAnsi="Times New Roman" w:cs="Times New Roman"/>
          <w:sz w:val="20"/>
          <w:szCs w:val="20"/>
        </w:rPr>
      </w:pPr>
    </w:p>
    <w:p w:rsidR="00273A22" w:rsidRPr="00DE03D9" w:rsidRDefault="00273A22" w:rsidP="00ED581B">
      <w:pPr>
        <w:spacing w:after="0" w:line="240" w:lineRule="auto"/>
        <w:jc w:val="right"/>
        <w:rPr>
          <w:rFonts w:ascii="Times New Roman" w:hAnsi="Times New Roman" w:cs="Times New Roman"/>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3"/>
        <w:gridCol w:w="241"/>
        <w:gridCol w:w="5776"/>
      </w:tblGrid>
      <w:tr w:rsidR="00417680" w:rsidRPr="005243CB" w:rsidTr="00ED581B">
        <w:tc>
          <w:tcPr>
            <w:tcW w:w="3553" w:type="dxa"/>
          </w:tcPr>
          <w:p w:rsidR="00417680" w:rsidRPr="005243CB" w:rsidRDefault="00417680" w:rsidP="00417680">
            <w:pPr>
              <w:jc w:val="both"/>
              <w:rPr>
                <w:rFonts w:ascii="Times New Roman" w:hAnsi="Times New Roman" w:cs="Times New Roman"/>
                <w:b/>
                <w:sz w:val="28"/>
                <w:szCs w:val="20"/>
              </w:rPr>
            </w:pPr>
            <w:r w:rsidRPr="005243CB">
              <w:rPr>
                <w:rFonts w:ascii="Times New Roman" w:hAnsi="Times New Roman" w:cs="Times New Roman"/>
                <w:b/>
                <w:sz w:val="28"/>
                <w:szCs w:val="20"/>
              </w:rPr>
              <w:t>Учредители</w:t>
            </w:r>
          </w:p>
          <w:p w:rsidR="00417680" w:rsidRPr="005243CB" w:rsidRDefault="00513C9B" w:rsidP="00417680">
            <w:pPr>
              <w:jc w:val="both"/>
              <w:rPr>
                <w:rFonts w:ascii="Times New Roman" w:hAnsi="Times New Roman" w:cs="Times New Roman"/>
                <w:b/>
                <w:sz w:val="28"/>
                <w:szCs w:val="20"/>
              </w:rPr>
            </w:pPr>
            <w:r w:rsidRPr="005243CB">
              <w:rPr>
                <w:rFonts w:ascii="Times New Roman" w:hAnsi="Times New Roman" w:cs="Times New Roman"/>
                <w:b/>
                <w:sz w:val="28"/>
                <w:szCs w:val="20"/>
              </w:rPr>
              <w:t>и</w:t>
            </w:r>
            <w:r w:rsidR="00417680" w:rsidRPr="005243CB">
              <w:rPr>
                <w:rFonts w:ascii="Times New Roman" w:hAnsi="Times New Roman" w:cs="Times New Roman"/>
                <w:b/>
                <w:sz w:val="28"/>
                <w:szCs w:val="20"/>
              </w:rPr>
              <w:t>нформационного</w:t>
            </w:r>
          </w:p>
          <w:p w:rsidR="00417680" w:rsidRPr="005243CB" w:rsidRDefault="00417680" w:rsidP="00417680">
            <w:pPr>
              <w:jc w:val="both"/>
              <w:rPr>
                <w:rFonts w:ascii="Times New Roman" w:hAnsi="Times New Roman" w:cs="Times New Roman"/>
                <w:b/>
                <w:sz w:val="28"/>
                <w:szCs w:val="20"/>
              </w:rPr>
            </w:pPr>
            <w:r w:rsidRPr="005243CB">
              <w:rPr>
                <w:rFonts w:ascii="Times New Roman" w:hAnsi="Times New Roman" w:cs="Times New Roman"/>
                <w:b/>
                <w:sz w:val="28"/>
                <w:szCs w:val="20"/>
              </w:rPr>
              <w:t>бюллетеня:</w:t>
            </w:r>
          </w:p>
        </w:tc>
        <w:tc>
          <w:tcPr>
            <w:tcW w:w="241" w:type="dxa"/>
          </w:tcPr>
          <w:p w:rsidR="00417680" w:rsidRPr="005243CB" w:rsidRDefault="00417680" w:rsidP="00417680">
            <w:pPr>
              <w:pStyle w:val="a6"/>
              <w:jc w:val="both"/>
              <w:rPr>
                <w:rFonts w:ascii="Times New Roman" w:hAnsi="Times New Roman"/>
                <w:sz w:val="28"/>
                <w:szCs w:val="20"/>
              </w:rPr>
            </w:pPr>
          </w:p>
        </w:tc>
        <w:tc>
          <w:tcPr>
            <w:tcW w:w="5777" w:type="dxa"/>
          </w:tcPr>
          <w:p w:rsidR="00417680" w:rsidRPr="005243CB" w:rsidRDefault="00417680" w:rsidP="003E59FF">
            <w:pPr>
              <w:pStyle w:val="a6"/>
              <w:jc w:val="both"/>
              <w:rPr>
                <w:rFonts w:ascii="Times New Roman" w:hAnsi="Times New Roman"/>
                <w:sz w:val="28"/>
                <w:szCs w:val="20"/>
              </w:rPr>
            </w:pPr>
            <w:r w:rsidRPr="005243CB">
              <w:rPr>
                <w:rFonts w:ascii="Times New Roman" w:hAnsi="Times New Roman"/>
                <w:sz w:val="28"/>
                <w:szCs w:val="20"/>
              </w:rPr>
              <w:t xml:space="preserve">Совет депутатов муниципального образования </w:t>
            </w:r>
            <w:r w:rsidR="00E35D0B" w:rsidRPr="005243CB">
              <w:rPr>
                <w:rFonts w:ascii="Times New Roman" w:hAnsi="Times New Roman"/>
                <w:sz w:val="28"/>
                <w:szCs w:val="20"/>
              </w:rPr>
              <w:t>Николаевский</w:t>
            </w:r>
            <w:r w:rsidRPr="005243CB">
              <w:rPr>
                <w:rFonts w:ascii="Times New Roman" w:hAnsi="Times New Roman"/>
                <w:sz w:val="28"/>
                <w:szCs w:val="20"/>
              </w:rPr>
              <w:t xml:space="preserve"> сельсовет Саракташского района Оренбургской области, администрация муниципального образования </w:t>
            </w:r>
            <w:r w:rsidR="00E35D0B" w:rsidRPr="005243CB">
              <w:rPr>
                <w:rFonts w:ascii="Times New Roman" w:hAnsi="Times New Roman"/>
                <w:sz w:val="28"/>
                <w:szCs w:val="20"/>
              </w:rPr>
              <w:t>Николаевский</w:t>
            </w:r>
            <w:r w:rsidRPr="005243CB">
              <w:rPr>
                <w:rFonts w:ascii="Times New Roman" w:hAnsi="Times New Roman"/>
                <w:sz w:val="28"/>
                <w:szCs w:val="20"/>
              </w:rPr>
              <w:t xml:space="preserve"> сельсовет Саракташского района Оренбургской области</w:t>
            </w:r>
          </w:p>
          <w:p w:rsidR="00ED581B" w:rsidRPr="005243CB" w:rsidRDefault="00ED581B" w:rsidP="003E59FF">
            <w:pPr>
              <w:pStyle w:val="a6"/>
              <w:jc w:val="both"/>
              <w:rPr>
                <w:rFonts w:ascii="Times New Roman" w:hAnsi="Times New Roman"/>
                <w:sz w:val="28"/>
                <w:szCs w:val="20"/>
              </w:rPr>
            </w:pPr>
          </w:p>
        </w:tc>
      </w:tr>
      <w:tr w:rsidR="00417680" w:rsidRPr="005243CB" w:rsidTr="00ED581B">
        <w:tc>
          <w:tcPr>
            <w:tcW w:w="3553" w:type="dxa"/>
          </w:tcPr>
          <w:p w:rsidR="00417680" w:rsidRPr="005243CB" w:rsidRDefault="00417680" w:rsidP="00417680">
            <w:pPr>
              <w:jc w:val="both"/>
              <w:rPr>
                <w:rFonts w:ascii="Times New Roman" w:hAnsi="Times New Roman" w:cs="Times New Roman"/>
                <w:b/>
                <w:sz w:val="28"/>
                <w:szCs w:val="20"/>
              </w:rPr>
            </w:pPr>
            <w:r w:rsidRPr="005243CB">
              <w:rPr>
                <w:rFonts w:ascii="Times New Roman" w:hAnsi="Times New Roman" w:cs="Times New Roman"/>
                <w:b/>
                <w:sz w:val="28"/>
                <w:szCs w:val="20"/>
              </w:rPr>
              <w:t>Главный редактор:</w:t>
            </w:r>
          </w:p>
        </w:tc>
        <w:tc>
          <w:tcPr>
            <w:tcW w:w="241" w:type="dxa"/>
          </w:tcPr>
          <w:p w:rsidR="00417680" w:rsidRPr="005243CB" w:rsidRDefault="00417680" w:rsidP="00417680">
            <w:pPr>
              <w:jc w:val="both"/>
              <w:rPr>
                <w:rFonts w:ascii="Times New Roman" w:hAnsi="Times New Roman" w:cs="Times New Roman"/>
                <w:sz w:val="28"/>
                <w:szCs w:val="20"/>
              </w:rPr>
            </w:pPr>
          </w:p>
        </w:tc>
        <w:tc>
          <w:tcPr>
            <w:tcW w:w="5777" w:type="dxa"/>
          </w:tcPr>
          <w:p w:rsidR="00ED581B" w:rsidRPr="005243CB" w:rsidRDefault="007137E5" w:rsidP="00E35D0B">
            <w:pPr>
              <w:jc w:val="both"/>
              <w:rPr>
                <w:rFonts w:ascii="Times New Roman" w:hAnsi="Times New Roman" w:cs="Times New Roman"/>
                <w:sz w:val="28"/>
                <w:szCs w:val="20"/>
              </w:rPr>
            </w:pPr>
            <w:r w:rsidRPr="005243CB">
              <w:rPr>
                <w:rFonts w:ascii="Times New Roman" w:hAnsi="Times New Roman" w:cs="Times New Roman"/>
                <w:sz w:val="28"/>
                <w:szCs w:val="20"/>
              </w:rPr>
              <w:t>Жигалкина Евгения Сергеевна</w:t>
            </w:r>
          </w:p>
        </w:tc>
      </w:tr>
      <w:tr w:rsidR="00417680" w:rsidRPr="005243CB" w:rsidTr="00ED581B">
        <w:tc>
          <w:tcPr>
            <w:tcW w:w="3553" w:type="dxa"/>
          </w:tcPr>
          <w:p w:rsidR="00417680" w:rsidRPr="005243CB" w:rsidRDefault="00417680" w:rsidP="00417680">
            <w:pPr>
              <w:rPr>
                <w:rFonts w:ascii="Times New Roman" w:hAnsi="Times New Roman" w:cs="Times New Roman"/>
                <w:b/>
                <w:sz w:val="28"/>
                <w:szCs w:val="20"/>
              </w:rPr>
            </w:pPr>
            <w:r w:rsidRPr="005243CB">
              <w:rPr>
                <w:rFonts w:ascii="Times New Roman" w:hAnsi="Times New Roman" w:cs="Times New Roman"/>
                <w:b/>
                <w:sz w:val="28"/>
                <w:szCs w:val="20"/>
              </w:rPr>
              <w:t>Адрес редакции, издателя, типографии:</w:t>
            </w:r>
          </w:p>
        </w:tc>
        <w:tc>
          <w:tcPr>
            <w:tcW w:w="241" w:type="dxa"/>
          </w:tcPr>
          <w:p w:rsidR="00417680" w:rsidRPr="005243CB" w:rsidRDefault="00417680" w:rsidP="00417680">
            <w:pPr>
              <w:jc w:val="both"/>
              <w:rPr>
                <w:rFonts w:ascii="Times New Roman" w:hAnsi="Times New Roman" w:cs="Times New Roman"/>
                <w:sz w:val="28"/>
                <w:szCs w:val="20"/>
              </w:rPr>
            </w:pPr>
          </w:p>
        </w:tc>
        <w:tc>
          <w:tcPr>
            <w:tcW w:w="5777" w:type="dxa"/>
          </w:tcPr>
          <w:p w:rsidR="00417680" w:rsidRPr="005243CB" w:rsidRDefault="00F97865" w:rsidP="003E59FF">
            <w:pPr>
              <w:jc w:val="both"/>
              <w:rPr>
                <w:rFonts w:ascii="Times New Roman" w:hAnsi="Times New Roman" w:cs="Times New Roman"/>
                <w:sz w:val="28"/>
                <w:szCs w:val="20"/>
              </w:rPr>
            </w:pPr>
            <w:r w:rsidRPr="005243CB">
              <w:rPr>
                <w:rFonts w:ascii="Times New Roman" w:hAnsi="Times New Roman" w:cs="Times New Roman"/>
                <w:sz w:val="28"/>
                <w:szCs w:val="20"/>
              </w:rPr>
              <w:t>Оренбургская обл</w:t>
            </w:r>
            <w:r w:rsidR="00B41178" w:rsidRPr="005243CB">
              <w:rPr>
                <w:rFonts w:ascii="Times New Roman" w:hAnsi="Times New Roman" w:cs="Times New Roman"/>
                <w:sz w:val="28"/>
                <w:szCs w:val="20"/>
              </w:rPr>
              <w:t xml:space="preserve">асть, Саракташский район, село </w:t>
            </w:r>
            <w:r w:rsidR="00E35D0B" w:rsidRPr="005243CB">
              <w:rPr>
                <w:rFonts w:ascii="Times New Roman" w:hAnsi="Times New Roman" w:cs="Times New Roman"/>
                <w:sz w:val="28"/>
                <w:szCs w:val="20"/>
              </w:rPr>
              <w:t>Николаевка</w:t>
            </w:r>
            <w:r w:rsidRPr="005243CB">
              <w:rPr>
                <w:rFonts w:ascii="Times New Roman" w:hAnsi="Times New Roman" w:cs="Times New Roman"/>
                <w:sz w:val="28"/>
                <w:szCs w:val="20"/>
              </w:rPr>
              <w:t>, улица</w:t>
            </w:r>
            <w:r w:rsidR="00E35D0B" w:rsidRPr="005243CB">
              <w:rPr>
                <w:rFonts w:ascii="Times New Roman" w:hAnsi="Times New Roman" w:cs="Times New Roman"/>
                <w:sz w:val="28"/>
                <w:szCs w:val="20"/>
              </w:rPr>
              <w:t xml:space="preserve"> Парковая</w:t>
            </w:r>
            <w:r w:rsidRPr="005243CB">
              <w:rPr>
                <w:rFonts w:ascii="Times New Roman" w:hAnsi="Times New Roman" w:cs="Times New Roman"/>
                <w:sz w:val="28"/>
                <w:szCs w:val="20"/>
              </w:rPr>
              <w:t xml:space="preserve">, </w:t>
            </w:r>
            <w:r w:rsidR="00273A22" w:rsidRPr="005243CB">
              <w:rPr>
                <w:rFonts w:ascii="Times New Roman" w:hAnsi="Times New Roman" w:cs="Times New Roman"/>
                <w:sz w:val="28"/>
                <w:szCs w:val="20"/>
              </w:rPr>
              <w:t xml:space="preserve">                </w:t>
            </w:r>
            <w:r w:rsidR="00E35D0B" w:rsidRPr="005243CB">
              <w:rPr>
                <w:rFonts w:ascii="Times New Roman" w:hAnsi="Times New Roman" w:cs="Times New Roman"/>
                <w:sz w:val="28"/>
                <w:szCs w:val="20"/>
              </w:rPr>
              <w:t>дом 18</w:t>
            </w:r>
          </w:p>
          <w:p w:rsidR="00ED581B" w:rsidRPr="005243CB" w:rsidRDefault="00ED581B" w:rsidP="003E59FF">
            <w:pPr>
              <w:jc w:val="both"/>
              <w:rPr>
                <w:rFonts w:ascii="Times New Roman" w:hAnsi="Times New Roman" w:cs="Times New Roman"/>
                <w:sz w:val="28"/>
                <w:szCs w:val="20"/>
              </w:rPr>
            </w:pPr>
          </w:p>
        </w:tc>
      </w:tr>
      <w:tr w:rsidR="00417680" w:rsidRPr="005243CB" w:rsidTr="00ED581B">
        <w:tc>
          <w:tcPr>
            <w:tcW w:w="3553" w:type="dxa"/>
          </w:tcPr>
          <w:p w:rsidR="00417680" w:rsidRPr="005243CB" w:rsidRDefault="00417680" w:rsidP="00417680">
            <w:pPr>
              <w:jc w:val="both"/>
              <w:rPr>
                <w:rFonts w:ascii="Times New Roman" w:hAnsi="Times New Roman" w:cs="Times New Roman"/>
                <w:b/>
                <w:sz w:val="28"/>
                <w:szCs w:val="20"/>
              </w:rPr>
            </w:pPr>
            <w:r w:rsidRPr="005243CB">
              <w:rPr>
                <w:rFonts w:ascii="Times New Roman" w:hAnsi="Times New Roman" w:cs="Times New Roman"/>
                <w:b/>
                <w:sz w:val="28"/>
                <w:szCs w:val="20"/>
              </w:rPr>
              <w:t>Тираж:</w:t>
            </w:r>
          </w:p>
        </w:tc>
        <w:tc>
          <w:tcPr>
            <w:tcW w:w="241" w:type="dxa"/>
          </w:tcPr>
          <w:p w:rsidR="00417680" w:rsidRPr="005243CB" w:rsidRDefault="00417680" w:rsidP="00417680">
            <w:pPr>
              <w:jc w:val="both"/>
              <w:rPr>
                <w:rFonts w:ascii="Times New Roman" w:hAnsi="Times New Roman" w:cs="Times New Roman"/>
                <w:sz w:val="28"/>
                <w:szCs w:val="20"/>
              </w:rPr>
            </w:pPr>
          </w:p>
        </w:tc>
        <w:tc>
          <w:tcPr>
            <w:tcW w:w="5777" w:type="dxa"/>
          </w:tcPr>
          <w:p w:rsidR="00417680" w:rsidRPr="005243CB" w:rsidRDefault="00E35D0B" w:rsidP="003E59FF">
            <w:pPr>
              <w:jc w:val="both"/>
              <w:rPr>
                <w:rFonts w:ascii="Times New Roman" w:hAnsi="Times New Roman" w:cs="Times New Roman"/>
                <w:sz w:val="28"/>
                <w:szCs w:val="20"/>
              </w:rPr>
            </w:pPr>
            <w:r w:rsidRPr="005243CB">
              <w:rPr>
                <w:rFonts w:ascii="Times New Roman" w:hAnsi="Times New Roman" w:cs="Times New Roman"/>
                <w:sz w:val="28"/>
                <w:szCs w:val="20"/>
              </w:rPr>
              <w:t>7</w:t>
            </w:r>
            <w:r w:rsidR="006173A5" w:rsidRPr="005243CB">
              <w:rPr>
                <w:rFonts w:ascii="Times New Roman" w:hAnsi="Times New Roman" w:cs="Times New Roman"/>
                <w:sz w:val="28"/>
                <w:szCs w:val="20"/>
              </w:rPr>
              <w:t xml:space="preserve"> </w:t>
            </w:r>
            <w:r w:rsidR="00F97865" w:rsidRPr="005243CB">
              <w:rPr>
                <w:rFonts w:ascii="Times New Roman" w:hAnsi="Times New Roman" w:cs="Times New Roman"/>
                <w:sz w:val="28"/>
                <w:szCs w:val="20"/>
              </w:rPr>
              <w:t>экземпляров, распространяется бесплатно</w:t>
            </w:r>
          </w:p>
        </w:tc>
      </w:tr>
    </w:tbl>
    <w:p w:rsidR="00415331" w:rsidRPr="005243CB" w:rsidRDefault="00415331" w:rsidP="00021490">
      <w:pPr>
        <w:jc w:val="center"/>
        <w:rPr>
          <w:rFonts w:ascii="Times New Roman" w:hAnsi="Times New Roman" w:cs="Times New Roman"/>
          <w:b/>
          <w:bCs/>
          <w:sz w:val="28"/>
          <w:szCs w:val="20"/>
        </w:rPr>
      </w:pPr>
    </w:p>
    <w:p w:rsidR="00415331" w:rsidRPr="005243CB" w:rsidRDefault="00415331">
      <w:pPr>
        <w:rPr>
          <w:rFonts w:ascii="Times New Roman" w:hAnsi="Times New Roman" w:cs="Times New Roman"/>
          <w:b/>
          <w:bCs/>
          <w:sz w:val="28"/>
          <w:szCs w:val="20"/>
        </w:rPr>
      </w:pPr>
      <w:r w:rsidRPr="005243CB">
        <w:rPr>
          <w:rFonts w:ascii="Times New Roman" w:hAnsi="Times New Roman" w:cs="Times New Roman"/>
          <w:b/>
          <w:bCs/>
          <w:sz w:val="28"/>
          <w:szCs w:val="20"/>
        </w:rPr>
        <w:br w:type="page"/>
      </w:r>
    </w:p>
    <w:p w:rsidR="008D1E90" w:rsidRPr="00DE03D9" w:rsidRDefault="008D1E90" w:rsidP="00021490">
      <w:pPr>
        <w:jc w:val="center"/>
        <w:rPr>
          <w:rFonts w:ascii="Times New Roman" w:hAnsi="Times New Roman" w:cs="Times New Roman"/>
          <w:b/>
          <w:bCs/>
          <w:sz w:val="20"/>
          <w:szCs w:val="20"/>
        </w:rPr>
      </w:pPr>
    </w:p>
    <w:p w:rsidR="005B7E1F" w:rsidRDefault="00097A37" w:rsidP="005B7E1F">
      <w:pPr>
        <w:jc w:val="center"/>
        <w:rPr>
          <w:rFonts w:ascii="Times New Roman" w:hAnsi="Times New Roman" w:cs="Times New Roman"/>
          <w:b/>
          <w:bCs/>
          <w:sz w:val="28"/>
          <w:szCs w:val="20"/>
        </w:rPr>
      </w:pPr>
      <w:r w:rsidRPr="005243CB">
        <w:rPr>
          <w:rFonts w:ascii="Times New Roman" w:hAnsi="Times New Roman" w:cs="Times New Roman"/>
          <w:b/>
          <w:bCs/>
          <w:sz w:val="28"/>
          <w:szCs w:val="20"/>
        </w:rPr>
        <w:t>СОДЕРЖАН</w:t>
      </w:r>
      <w:r w:rsidR="005B7E1F">
        <w:rPr>
          <w:rFonts w:ascii="Times New Roman" w:hAnsi="Times New Roman" w:cs="Times New Roman"/>
          <w:b/>
          <w:bCs/>
          <w:sz w:val="28"/>
          <w:szCs w:val="20"/>
        </w:rPr>
        <w:t xml:space="preserve">ИЕ </w:t>
      </w:r>
    </w:p>
    <w:p w:rsidR="005B7E1F" w:rsidRPr="005B7E1F" w:rsidRDefault="005B7E1F" w:rsidP="005B7E1F">
      <w:pPr>
        <w:pStyle w:val="af4"/>
        <w:numPr>
          <w:ilvl w:val="0"/>
          <w:numId w:val="27"/>
        </w:numPr>
        <w:jc w:val="both"/>
        <w:rPr>
          <w:rFonts w:ascii="Times New Roman" w:hAnsi="Times New Roman" w:cs="Times New Roman"/>
          <w:b/>
          <w:bCs/>
          <w:sz w:val="28"/>
          <w:szCs w:val="20"/>
        </w:rPr>
      </w:pPr>
      <w:r w:rsidRPr="005B7E1F">
        <w:rPr>
          <w:rFonts w:ascii="Times New Roman" w:hAnsi="Times New Roman" w:cs="Times New Roman"/>
          <w:bCs/>
          <w:sz w:val="28"/>
          <w:szCs w:val="20"/>
        </w:rPr>
        <w:t xml:space="preserve">Протокол </w:t>
      </w:r>
      <w:r w:rsidRPr="005B7E1F">
        <w:rPr>
          <w:sz w:val="28"/>
          <w:szCs w:val="28"/>
        </w:rPr>
        <w:t xml:space="preserve">публичных слушаний в администрации </w:t>
      </w:r>
      <w:r>
        <w:rPr>
          <w:sz w:val="28"/>
          <w:szCs w:val="28"/>
        </w:rPr>
        <w:t xml:space="preserve">муниципального </w:t>
      </w:r>
      <w:r w:rsidRPr="005B7E1F">
        <w:rPr>
          <w:sz w:val="28"/>
          <w:szCs w:val="28"/>
        </w:rPr>
        <w:t>образования Николаевский сельсовет</w:t>
      </w:r>
      <w:r>
        <w:rPr>
          <w:sz w:val="28"/>
          <w:szCs w:val="28"/>
        </w:rPr>
        <w:t xml:space="preserve"> от 09.12.2024 г. </w:t>
      </w:r>
    </w:p>
    <w:p w:rsidR="005B7E1F" w:rsidRPr="005B7E1F" w:rsidRDefault="005B7E1F" w:rsidP="005B7E1F">
      <w:pPr>
        <w:pStyle w:val="af4"/>
        <w:jc w:val="both"/>
        <w:rPr>
          <w:rFonts w:ascii="Times New Roman" w:hAnsi="Times New Roman" w:cs="Times New Roman"/>
          <w:b/>
          <w:bCs/>
          <w:sz w:val="28"/>
          <w:szCs w:val="20"/>
        </w:rPr>
      </w:pPr>
    </w:p>
    <w:p w:rsidR="005B7E1F" w:rsidRPr="005B7E1F" w:rsidRDefault="005B7E1F" w:rsidP="005B7E1F">
      <w:pPr>
        <w:rPr>
          <w:rFonts w:ascii="Times New Roman" w:hAnsi="Times New Roman" w:cs="Times New Roman"/>
          <w:bCs/>
          <w:sz w:val="28"/>
          <w:szCs w:val="20"/>
        </w:rPr>
      </w:pPr>
    </w:p>
    <w:p w:rsidR="002D2119" w:rsidRPr="00DE03D9" w:rsidRDefault="002D2119" w:rsidP="002D2119">
      <w:pPr>
        <w:pStyle w:val="ConsPlusNormal"/>
        <w:ind w:firstLine="709"/>
        <w:jc w:val="both"/>
        <w:rPr>
          <w:rFonts w:ascii="Times New Roman" w:hAnsi="Times New Roman" w:cs="Times New Roman"/>
        </w:rPr>
      </w:pPr>
    </w:p>
    <w:p w:rsidR="00DE03D9" w:rsidRDefault="00DE03D9" w:rsidP="002D2119">
      <w:pPr>
        <w:pStyle w:val="ConsPlusNormal"/>
        <w:ind w:left="4536"/>
        <w:outlineLvl w:val="0"/>
        <w:rPr>
          <w:rFonts w:ascii="Times New Roman" w:hAnsi="Times New Roman" w:cs="Times New Roman"/>
        </w:rPr>
      </w:pPr>
    </w:p>
    <w:p w:rsidR="00DE03D9" w:rsidRDefault="00DE03D9" w:rsidP="002D2119">
      <w:pPr>
        <w:pStyle w:val="ConsPlusNormal"/>
        <w:ind w:left="4536"/>
        <w:outlineLvl w:val="0"/>
        <w:rPr>
          <w:rFonts w:ascii="Times New Roman" w:hAnsi="Times New Roman" w:cs="Times New Roman"/>
        </w:rPr>
      </w:pPr>
    </w:p>
    <w:p w:rsidR="00DE03D9" w:rsidRDefault="00DE03D9" w:rsidP="002D2119">
      <w:pPr>
        <w:pStyle w:val="ConsPlusNormal"/>
        <w:ind w:left="4536"/>
        <w:outlineLvl w:val="0"/>
        <w:rPr>
          <w:rFonts w:ascii="Times New Roman" w:hAnsi="Times New Roman" w:cs="Times New Roman"/>
        </w:rPr>
      </w:pPr>
    </w:p>
    <w:p w:rsidR="00DE03D9" w:rsidRDefault="00DE03D9" w:rsidP="002D2119">
      <w:pPr>
        <w:pStyle w:val="ConsPlusNormal"/>
        <w:ind w:left="4536"/>
        <w:outlineLvl w:val="0"/>
        <w:rPr>
          <w:rFonts w:ascii="Times New Roman" w:hAnsi="Times New Roman" w:cs="Times New Roman"/>
        </w:rPr>
      </w:pPr>
    </w:p>
    <w:p w:rsidR="00DE03D9" w:rsidRDefault="00DE03D9" w:rsidP="002D2119">
      <w:pPr>
        <w:pStyle w:val="ConsPlusNormal"/>
        <w:ind w:left="4536"/>
        <w:outlineLvl w:val="0"/>
        <w:rPr>
          <w:rFonts w:ascii="Times New Roman" w:hAnsi="Times New Roman" w:cs="Times New Roman"/>
        </w:rPr>
      </w:pPr>
    </w:p>
    <w:p w:rsidR="00DE03D9" w:rsidRDefault="00DE03D9" w:rsidP="002D2119">
      <w:pPr>
        <w:pStyle w:val="ConsPlusNormal"/>
        <w:ind w:left="4536"/>
        <w:outlineLvl w:val="0"/>
        <w:rPr>
          <w:rFonts w:ascii="Times New Roman" w:hAnsi="Times New Roman" w:cs="Times New Roman"/>
        </w:rPr>
      </w:pPr>
    </w:p>
    <w:p w:rsidR="00DE03D9" w:rsidRDefault="00DE03D9" w:rsidP="002D2119">
      <w:pPr>
        <w:pStyle w:val="ConsPlusNormal"/>
        <w:ind w:left="4536"/>
        <w:outlineLvl w:val="0"/>
        <w:rPr>
          <w:rFonts w:ascii="Times New Roman" w:hAnsi="Times New Roman" w:cs="Times New Roman"/>
        </w:rPr>
      </w:pPr>
    </w:p>
    <w:p w:rsidR="00DE03D9" w:rsidRDefault="00DE03D9" w:rsidP="002D2119">
      <w:pPr>
        <w:pStyle w:val="ConsPlusNormal"/>
        <w:ind w:left="4536"/>
        <w:outlineLvl w:val="0"/>
        <w:rPr>
          <w:rFonts w:ascii="Times New Roman" w:hAnsi="Times New Roman" w:cs="Times New Roman"/>
        </w:rPr>
      </w:pPr>
    </w:p>
    <w:p w:rsidR="00DE03D9" w:rsidRDefault="00DE03D9" w:rsidP="002D2119">
      <w:pPr>
        <w:pStyle w:val="ConsPlusNormal"/>
        <w:ind w:left="4536"/>
        <w:outlineLvl w:val="0"/>
        <w:rPr>
          <w:rFonts w:ascii="Times New Roman" w:hAnsi="Times New Roman" w:cs="Times New Roman"/>
        </w:rPr>
      </w:pPr>
    </w:p>
    <w:p w:rsidR="00DE03D9" w:rsidRDefault="00DE03D9" w:rsidP="002D2119">
      <w:pPr>
        <w:pStyle w:val="ConsPlusNormal"/>
        <w:ind w:left="4536"/>
        <w:outlineLvl w:val="0"/>
        <w:rPr>
          <w:rFonts w:ascii="Times New Roman" w:hAnsi="Times New Roman" w:cs="Times New Roman"/>
        </w:rPr>
      </w:pPr>
    </w:p>
    <w:p w:rsidR="00DE03D9" w:rsidRDefault="00DE03D9" w:rsidP="002D2119">
      <w:pPr>
        <w:pStyle w:val="ConsPlusNormal"/>
        <w:ind w:left="4536"/>
        <w:outlineLvl w:val="0"/>
        <w:rPr>
          <w:rFonts w:ascii="Times New Roman" w:hAnsi="Times New Roman" w:cs="Times New Roman"/>
        </w:rPr>
      </w:pPr>
    </w:p>
    <w:p w:rsidR="005243CB" w:rsidRDefault="005243CB"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p w:rsidR="005B7E1F" w:rsidRDefault="005B7E1F" w:rsidP="002D2119">
      <w:pPr>
        <w:pStyle w:val="ConsPlusNormal"/>
        <w:ind w:left="4536"/>
        <w:outlineLvl w:val="0"/>
        <w:rPr>
          <w:rFonts w:ascii="Times New Roman" w:hAnsi="Times New Roman" w:cs="Times New Roman"/>
        </w:rPr>
      </w:pPr>
    </w:p>
    <w:tbl>
      <w:tblPr>
        <w:tblW w:w="9760" w:type="dxa"/>
        <w:jc w:val="center"/>
        <w:tblBorders>
          <w:insideH w:val="single" w:sz="4" w:space="0" w:color="auto"/>
        </w:tblBorders>
        <w:tblLook w:val="01E0"/>
      </w:tblPr>
      <w:tblGrid>
        <w:gridCol w:w="3321"/>
        <w:gridCol w:w="2977"/>
        <w:gridCol w:w="3462"/>
      </w:tblGrid>
      <w:tr w:rsidR="005B7E1F" w:rsidRPr="002F6BD8" w:rsidTr="005E799D">
        <w:trPr>
          <w:trHeight w:val="961"/>
          <w:jc w:val="center"/>
        </w:trPr>
        <w:tc>
          <w:tcPr>
            <w:tcW w:w="3321" w:type="dxa"/>
          </w:tcPr>
          <w:p w:rsidR="005B7E1F" w:rsidRPr="002F6BD8" w:rsidRDefault="005B7E1F" w:rsidP="005E799D">
            <w:pPr>
              <w:suppressAutoHyphens/>
              <w:ind w:right="-142"/>
              <w:jc w:val="center"/>
              <w:rPr>
                <w:b/>
                <w:sz w:val="28"/>
                <w:szCs w:val="28"/>
                <w:lang w:eastAsia="ar-SA"/>
              </w:rPr>
            </w:pPr>
            <w:r>
              <w:rPr>
                <w:b/>
                <w:sz w:val="28"/>
                <w:szCs w:val="28"/>
                <w:lang w:eastAsia="ar-SA"/>
              </w:rPr>
              <w:lastRenderedPageBreak/>
              <w:t xml:space="preserve"> </w:t>
            </w:r>
          </w:p>
        </w:tc>
        <w:tc>
          <w:tcPr>
            <w:tcW w:w="2977" w:type="dxa"/>
            <w:hideMark/>
          </w:tcPr>
          <w:p w:rsidR="005B7E1F" w:rsidRPr="002F6BD8" w:rsidRDefault="005B7E1F" w:rsidP="005E799D">
            <w:pPr>
              <w:suppressAutoHyphens/>
              <w:ind w:right="-142"/>
              <w:jc w:val="center"/>
              <w:rPr>
                <w:b/>
                <w:sz w:val="28"/>
                <w:szCs w:val="28"/>
                <w:lang w:eastAsia="ar-SA"/>
              </w:rPr>
            </w:pPr>
            <w:r>
              <w:rPr>
                <w:b/>
                <w:noProof/>
                <w:sz w:val="28"/>
              </w:rPr>
              <w:drawing>
                <wp:inline distT="0" distB="0" distL="0" distR="0">
                  <wp:extent cx="438150" cy="723900"/>
                  <wp:effectExtent l="19050" t="0" r="0" b="0"/>
                  <wp:docPr id="6"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38150" cy="723900"/>
                          </a:xfrm>
                          <a:prstGeom prst="rect">
                            <a:avLst/>
                          </a:prstGeom>
                          <a:noFill/>
                          <a:ln w="9525">
                            <a:noFill/>
                            <a:miter lim="800000"/>
                            <a:headEnd/>
                            <a:tailEnd/>
                          </a:ln>
                        </pic:spPr>
                      </pic:pic>
                    </a:graphicData>
                  </a:graphic>
                </wp:inline>
              </w:drawing>
            </w:r>
          </w:p>
        </w:tc>
        <w:tc>
          <w:tcPr>
            <w:tcW w:w="3462" w:type="dxa"/>
          </w:tcPr>
          <w:p w:rsidR="005B7E1F" w:rsidRPr="002F6BD8" w:rsidRDefault="005B7E1F" w:rsidP="005E799D">
            <w:pPr>
              <w:suppressAutoHyphens/>
              <w:ind w:right="-142"/>
              <w:jc w:val="center"/>
              <w:rPr>
                <w:b/>
                <w:sz w:val="28"/>
                <w:szCs w:val="28"/>
                <w:lang w:eastAsia="ar-SA"/>
              </w:rPr>
            </w:pPr>
          </w:p>
        </w:tc>
      </w:tr>
    </w:tbl>
    <w:p w:rsidR="005B7E1F" w:rsidRPr="005B7E1F" w:rsidRDefault="005B7E1F" w:rsidP="00AC6F1E">
      <w:pPr>
        <w:rPr>
          <w:rFonts w:ascii="Times New Roman" w:hAnsi="Times New Roman" w:cs="Times New Roman"/>
          <w:sz w:val="16"/>
          <w:szCs w:val="16"/>
          <w:lang w:eastAsia="ar-SA"/>
        </w:rPr>
      </w:pPr>
    </w:p>
    <w:p w:rsidR="005B7E1F" w:rsidRPr="00BD7C8B" w:rsidRDefault="005B7E1F" w:rsidP="00AC6F1E">
      <w:pPr>
        <w:pStyle w:val="2"/>
        <w:jc w:val="center"/>
        <w:rPr>
          <w:rFonts w:ascii="Times New Roman" w:hAnsi="Times New Roman" w:cs="Times New Roman"/>
          <w:i/>
          <w:color w:val="000000" w:themeColor="text1"/>
          <w:sz w:val="24"/>
        </w:rPr>
      </w:pPr>
      <w:r w:rsidRPr="00BD7C8B">
        <w:rPr>
          <w:rFonts w:ascii="Times New Roman" w:hAnsi="Times New Roman" w:cs="Times New Roman"/>
          <w:color w:val="000000" w:themeColor="text1"/>
          <w:sz w:val="24"/>
        </w:rPr>
        <w:t>АДМИНИСТРАЦИЯ НИКОЛАЕВСКОГО СЕЛЬСОВЕТА САРАКТАШСКОГО РАЙОНА ОРЕНБУРГСКОЙ ОБЛАСТИ</w:t>
      </w:r>
    </w:p>
    <w:p w:rsidR="005B7E1F" w:rsidRPr="00BD7C8B" w:rsidRDefault="005B7E1F" w:rsidP="004E7B00">
      <w:pPr>
        <w:pStyle w:val="ad"/>
        <w:rPr>
          <w:rFonts w:ascii="Times New Roman" w:hAnsi="Times New Roman"/>
          <w:i/>
          <w:color w:val="000000" w:themeColor="text1"/>
          <w:sz w:val="12"/>
          <w:szCs w:val="14"/>
        </w:rPr>
      </w:pPr>
    </w:p>
    <w:p w:rsidR="005B7E1F" w:rsidRPr="00BD7C8B" w:rsidRDefault="005B7E1F" w:rsidP="004920F5">
      <w:pPr>
        <w:ind w:left="-567" w:right="-426"/>
        <w:jc w:val="center"/>
        <w:rPr>
          <w:rFonts w:ascii="Times New Roman" w:hAnsi="Times New Roman" w:cs="Times New Roman"/>
          <w:b/>
          <w:bCs/>
          <w:sz w:val="32"/>
          <w:szCs w:val="34"/>
        </w:rPr>
      </w:pPr>
      <w:r w:rsidRPr="00BD7C8B">
        <w:rPr>
          <w:rFonts w:ascii="Times New Roman" w:hAnsi="Times New Roman" w:cs="Times New Roman"/>
          <w:b/>
          <w:bCs/>
          <w:sz w:val="32"/>
          <w:szCs w:val="34"/>
        </w:rPr>
        <w:t>ПРОТОКОЛ</w:t>
      </w:r>
    </w:p>
    <w:p w:rsidR="005B7E1F" w:rsidRPr="00BD7C8B" w:rsidRDefault="005B7E1F" w:rsidP="00F61B2F">
      <w:pPr>
        <w:jc w:val="center"/>
        <w:rPr>
          <w:rFonts w:ascii="Times New Roman" w:hAnsi="Times New Roman" w:cs="Times New Roman"/>
        </w:rPr>
      </w:pPr>
      <w:r w:rsidRPr="00BD7C8B">
        <w:rPr>
          <w:rFonts w:ascii="Times New Roman" w:hAnsi="Times New Roman" w:cs="Times New Roman"/>
        </w:rPr>
        <w:t>Публичных слушаний в администрации муниципального образования Николаевский сельсовет</w:t>
      </w:r>
    </w:p>
    <w:p w:rsidR="005B7E1F" w:rsidRPr="00BD7C8B" w:rsidRDefault="005B7E1F" w:rsidP="004E7B00">
      <w:pPr>
        <w:rPr>
          <w:rFonts w:ascii="Times New Roman" w:hAnsi="Times New Roman" w:cs="Times New Roman"/>
        </w:rPr>
      </w:pPr>
    </w:p>
    <w:tbl>
      <w:tblPr>
        <w:tblW w:w="9747" w:type="dxa"/>
        <w:tblBorders>
          <w:insideH w:val="single" w:sz="4" w:space="0" w:color="auto"/>
        </w:tblBorders>
        <w:tblLayout w:type="fixed"/>
        <w:tblLook w:val="0000"/>
      </w:tblPr>
      <w:tblGrid>
        <w:gridCol w:w="6204"/>
        <w:gridCol w:w="3543"/>
      </w:tblGrid>
      <w:tr w:rsidR="005B7E1F" w:rsidRPr="00BD7C8B" w:rsidTr="004E7B00">
        <w:tc>
          <w:tcPr>
            <w:tcW w:w="6204" w:type="dxa"/>
          </w:tcPr>
          <w:p w:rsidR="005B7E1F" w:rsidRPr="00BD7C8B" w:rsidRDefault="005B7E1F" w:rsidP="00AC6F1E">
            <w:pPr>
              <w:rPr>
                <w:rFonts w:ascii="Times New Roman" w:hAnsi="Times New Roman" w:cs="Times New Roman"/>
              </w:rPr>
            </w:pPr>
            <w:r w:rsidRPr="00BD7C8B">
              <w:rPr>
                <w:rFonts w:ascii="Times New Roman" w:hAnsi="Times New Roman" w:cs="Times New Roman"/>
              </w:rPr>
              <w:t>с. Николаевка</w:t>
            </w:r>
          </w:p>
        </w:tc>
        <w:tc>
          <w:tcPr>
            <w:tcW w:w="3543" w:type="dxa"/>
          </w:tcPr>
          <w:p w:rsidR="005B7E1F" w:rsidRPr="00BD7C8B" w:rsidRDefault="005B7E1F" w:rsidP="008615F8">
            <w:pPr>
              <w:rPr>
                <w:rFonts w:ascii="Times New Roman" w:hAnsi="Times New Roman" w:cs="Times New Roman"/>
              </w:rPr>
            </w:pPr>
            <w:r w:rsidRPr="00BD7C8B">
              <w:rPr>
                <w:rFonts w:ascii="Times New Roman" w:hAnsi="Times New Roman" w:cs="Times New Roman"/>
              </w:rPr>
              <w:t>09  декабря 2024 года</w:t>
            </w:r>
          </w:p>
          <w:p w:rsidR="005B7E1F" w:rsidRPr="00BD7C8B" w:rsidRDefault="005B7E1F" w:rsidP="008615F8">
            <w:pPr>
              <w:rPr>
                <w:rFonts w:ascii="Times New Roman" w:hAnsi="Times New Roman" w:cs="Times New Roman"/>
              </w:rPr>
            </w:pPr>
            <w:r w:rsidRPr="00BD7C8B">
              <w:rPr>
                <w:rFonts w:ascii="Times New Roman" w:hAnsi="Times New Roman" w:cs="Times New Roman"/>
              </w:rPr>
              <w:t>18.05 часов</w:t>
            </w:r>
          </w:p>
          <w:p w:rsidR="005B7E1F" w:rsidRPr="00BD7C8B" w:rsidRDefault="005B7E1F" w:rsidP="008615F8">
            <w:pPr>
              <w:rPr>
                <w:rFonts w:ascii="Times New Roman" w:hAnsi="Times New Roman" w:cs="Times New Roman"/>
              </w:rPr>
            </w:pPr>
            <w:r w:rsidRPr="00BD7C8B">
              <w:rPr>
                <w:rFonts w:ascii="Times New Roman" w:hAnsi="Times New Roman" w:cs="Times New Roman"/>
              </w:rPr>
              <w:t xml:space="preserve">В зале ДК села Николаевки </w:t>
            </w:r>
          </w:p>
        </w:tc>
      </w:tr>
    </w:tbl>
    <w:p w:rsidR="005B7E1F" w:rsidRPr="00BD7C8B" w:rsidRDefault="005B7E1F">
      <w:pPr>
        <w:rPr>
          <w:rFonts w:ascii="Times New Roman" w:hAnsi="Times New Roman" w:cs="Times New Roman"/>
        </w:rPr>
      </w:pPr>
    </w:p>
    <w:p w:rsidR="005B7E1F" w:rsidRPr="00BD7C8B" w:rsidRDefault="005B7E1F">
      <w:pPr>
        <w:rPr>
          <w:rFonts w:ascii="Times New Roman" w:hAnsi="Times New Roman" w:cs="Times New Roman"/>
        </w:rPr>
      </w:pPr>
    </w:p>
    <w:tbl>
      <w:tblPr>
        <w:tblW w:w="9747" w:type="dxa"/>
        <w:tblLayout w:type="fixed"/>
        <w:tblLook w:val="0000"/>
      </w:tblPr>
      <w:tblGrid>
        <w:gridCol w:w="4219"/>
        <w:gridCol w:w="567"/>
        <w:gridCol w:w="4961"/>
      </w:tblGrid>
      <w:tr w:rsidR="005B7E1F" w:rsidRPr="00BD7C8B" w:rsidTr="004E7B00">
        <w:tc>
          <w:tcPr>
            <w:tcW w:w="4219" w:type="dxa"/>
          </w:tcPr>
          <w:p w:rsidR="005B7E1F" w:rsidRPr="00BD7C8B" w:rsidRDefault="005B7E1F">
            <w:pPr>
              <w:rPr>
                <w:rFonts w:ascii="Times New Roman" w:hAnsi="Times New Roman" w:cs="Times New Roman"/>
              </w:rPr>
            </w:pPr>
            <w:r w:rsidRPr="00BD7C8B">
              <w:rPr>
                <w:rFonts w:ascii="Times New Roman" w:hAnsi="Times New Roman" w:cs="Times New Roman"/>
              </w:rPr>
              <w:t>Председательствовал</w:t>
            </w:r>
          </w:p>
        </w:tc>
        <w:tc>
          <w:tcPr>
            <w:tcW w:w="567" w:type="dxa"/>
          </w:tcPr>
          <w:p w:rsidR="005B7E1F" w:rsidRPr="00BD7C8B" w:rsidRDefault="005B7E1F">
            <w:pPr>
              <w:rPr>
                <w:rFonts w:ascii="Times New Roman" w:hAnsi="Times New Roman" w:cs="Times New Roman"/>
              </w:rPr>
            </w:pPr>
            <w:r w:rsidRPr="00BD7C8B">
              <w:rPr>
                <w:rFonts w:ascii="Times New Roman" w:hAnsi="Times New Roman" w:cs="Times New Roman"/>
              </w:rPr>
              <w:t>-</w:t>
            </w:r>
          </w:p>
        </w:tc>
        <w:tc>
          <w:tcPr>
            <w:tcW w:w="4961" w:type="dxa"/>
          </w:tcPr>
          <w:p w:rsidR="005B7E1F" w:rsidRPr="00BD7C8B" w:rsidRDefault="005B7E1F" w:rsidP="00AC6F1E">
            <w:pPr>
              <w:jc w:val="both"/>
              <w:rPr>
                <w:rFonts w:ascii="Times New Roman" w:hAnsi="Times New Roman" w:cs="Times New Roman"/>
              </w:rPr>
            </w:pPr>
            <w:r w:rsidRPr="00BD7C8B">
              <w:rPr>
                <w:rFonts w:ascii="Times New Roman" w:hAnsi="Times New Roman" w:cs="Times New Roman"/>
              </w:rPr>
              <w:t xml:space="preserve">Жигалкина Е.С., Глава муниципального образования Николаевский сельсовет </w:t>
            </w:r>
          </w:p>
        </w:tc>
      </w:tr>
      <w:tr w:rsidR="005B7E1F" w:rsidRPr="00BD7C8B" w:rsidTr="004E7B00">
        <w:tc>
          <w:tcPr>
            <w:tcW w:w="4219" w:type="dxa"/>
          </w:tcPr>
          <w:p w:rsidR="005B7E1F" w:rsidRPr="00BD7C8B" w:rsidRDefault="005B7E1F">
            <w:pPr>
              <w:rPr>
                <w:rFonts w:ascii="Times New Roman" w:hAnsi="Times New Roman" w:cs="Times New Roman"/>
              </w:rPr>
            </w:pPr>
            <w:r w:rsidRPr="00BD7C8B">
              <w:rPr>
                <w:rFonts w:ascii="Times New Roman" w:hAnsi="Times New Roman" w:cs="Times New Roman"/>
              </w:rPr>
              <w:t xml:space="preserve">Присутствовало приглашенных </w:t>
            </w:r>
          </w:p>
        </w:tc>
        <w:tc>
          <w:tcPr>
            <w:tcW w:w="567" w:type="dxa"/>
          </w:tcPr>
          <w:p w:rsidR="005B7E1F" w:rsidRPr="00BD7C8B" w:rsidRDefault="005B7E1F">
            <w:pPr>
              <w:rPr>
                <w:rFonts w:ascii="Times New Roman" w:hAnsi="Times New Roman" w:cs="Times New Roman"/>
              </w:rPr>
            </w:pPr>
            <w:r w:rsidRPr="00BD7C8B">
              <w:rPr>
                <w:rFonts w:ascii="Times New Roman" w:hAnsi="Times New Roman" w:cs="Times New Roman"/>
              </w:rPr>
              <w:t>-</w:t>
            </w:r>
          </w:p>
        </w:tc>
        <w:tc>
          <w:tcPr>
            <w:tcW w:w="4961" w:type="dxa"/>
          </w:tcPr>
          <w:p w:rsidR="005B7E1F" w:rsidRPr="00BD7C8B" w:rsidRDefault="005B7E1F" w:rsidP="00BE7E76">
            <w:pPr>
              <w:rPr>
                <w:rFonts w:ascii="Times New Roman" w:hAnsi="Times New Roman" w:cs="Times New Roman"/>
              </w:rPr>
            </w:pPr>
            <w:r w:rsidRPr="00BD7C8B">
              <w:rPr>
                <w:rFonts w:ascii="Times New Roman" w:hAnsi="Times New Roman" w:cs="Times New Roman"/>
              </w:rPr>
              <w:t>10 человек</w:t>
            </w:r>
          </w:p>
        </w:tc>
      </w:tr>
    </w:tbl>
    <w:p w:rsidR="005B7E1F" w:rsidRPr="00BD7C8B" w:rsidRDefault="005B7E1F">
      <w:pPr>
        <w:pStyle w:val="ad"/>
        <w:rPr>
          <w:rFonts w:ascii="Times New Roman" w:hAnsi="Times New Roman"/>
        </w:rPr>
      </w:pPr>
    </w:p>
    <w:p w:rsidR="005B7E1F" w:rsidRPr="00BD7C8B" w:rsidRDefault="005B7E1F">
      <w:pPr>
        <w:pStyle w:val="ad"/>
        <w:rPr>
          <w:rFonts w:ascii="Times New Roman" w:hAnsi="Times New Roman"/>
        </w:rPr>
      </w:pPr>
      <w:r w:rsidRPr="00BD7C8B">
        <w:rPr>
          <w:rFonts w:ascii="Times New Roman" w:hAnsi="Times New Roman"/>
        </w:rPr>
        <w:t xml:space="preserve">           Секретарём Публичных слушаний избрана Абдуллина Валерия Дмитриевна, заместитель главы муниципального образования Николаевский сельсовет.      </w:t>
      </w:r>
    </w:p>
    <w:p w:rsidR="005B7E1F" w:rsidRPr="00BD7C8B" w:rsidRDefault="005B7E1F">
      <w:pPr>
        <w:pStyle w:val="ad"/>
        <w:jc w:val="center"/>
        <w:rPr>
          <w:rFonts w:ascii="Times New Roman" w:hAnsi="Times New Roman"/>
        </w:rPr>
      </w:pPr>
      <w:r w:rsidRPr="00BD7C8B">
        <w:rPr>
          <w:rFonts w:ascii="Times New Roman" w:hAnsi="Times New Roman"/>
        </w:rPr>
        <w:t>ПОВЕСТКА   ДНЯ:</w:t>
      </w:r>
    </w:p>
    <w:p w:rsidR="005B7E1F" w:rsidRPr="00BD7C8B" w:rsidRDefault="005B7E1F">
      <w:pPr>
        <w:pStyle w:val="21"/>
        <w:rPr>
          <w:sz w:val="22"/>
          <w:szCs w:val="22"/>
        </w:rPr>
      </w:pPr>
    </w:p>
    <w:p w:rsidR="005B7E1F" w:rsidRPr="00BD7C8B" w:rsidRDefault="005B7E1F" w:rsidP="009437A5">
      <w:pPr>
        <w:jc w:val="both"/>
        <w:rPr>
          <w:rFonts w:ascii="Times New Roman" w:hAnsi="Times New Roman" w:cs="Times New Roman"/>
        </w:rPr>
      </w:pPr>
      <w:r w:rsidRPr="00BD7C8B">
        <w:rPr>
          <w:rFonts w:ascii="Times New Roman" w:hAnsi="Times New Roman" w:cs="Times New Roman"/>
        </w:rPr>
        <w:t xml:space="preserve">           1. О внесении изменений в Устав муниципального образования Николаевский сельсовет Саракташского района Оренбургской области.</w:t>
      </w:r>
    </w:p>
    <w:p w:rsidR="005B7E1F" w:rsidRPr="00BD7C8B" w:rsidRDefault="005B7E1F" w:rsidP="009437A5">
      <w:pPr>
        <w:jc w:val="both"/>
        <w:rPr>
          <w:rFonts w:ascii="Times New Roman" w:hAnsi="Times New Roman" w:cs="Times New Roman"/>
        </w:rPr>
      </w:pPr>
    </w:p>
    <w:tbl>
      <w:tblPr>
        <w:tblW w:w="0" w:type="auto"/>
        <w:tblInd w:w="1008" w:type="dxa"/>
        <w:tblLook w:val="01E0"/>
      </w:tblPr>
      <w:tblGrid>
        <w:gridCol w:w="1980"/>
        <w:gridCol w:w="540"/>
        <w:gridCol w:w="6042"/>
      </w:tblGrid>
      <w:tr w:rsidR="005B7E1F" w:rsidRPr="00BD7C8B" w:rsidTr="00D2471C">
        <w:tc>
          <w:tcPr>
            <w:tcW w:w="1980" w:type="dxa"/>
          </w:tcPr>
          <w:p w:rsidR="005B7E1F" w:rsidRPr="00BD7C8B" w:rsidRDefault="005B7E1F" w:rsidP="00D2471C">
            <w:pPr>
              <w:jc w:val="both"/>
              <w:rPr>
                <w:rFonts w:ascii="Times New Roman" w:hAnsi="Times New Roman" w:cs="Times New Roman"/>
              </w:rPr>
            </w:pPr>
            <w:r w:rsidRPr="00BD7C8B">
              <w:rPr>
                <w:rFonts w:ascii="Times New Roman" w:hAnsi="Times New Roman" w:cs="Times New Roman"/>
              </w:rPr>
              <w:t>Докладчик</w:t>
            </w:r>
          </w:p>
        </w:tc>
        <w:tc>
          <w:tcPr>
            <w:tcW w:w="540" w:type="dxa"/>
          </w:tcPr>
          <w:p w:rsidR="005B7E1F" w:rsidRPr="00BD7C8B" w:rsidRDefault="005B7E1F" w:rsidP="00D2471C">
            <w:pPr>
              <w:jc w:val="both"/>
              <w:rPr>
                <w:rFonts w:ascii="Times New Roman" w:hAnsi="Times New Roman" w:cs="Times New Roman"/>
              </w:rPr>
            </w:pPr>
            <w:r w:rsidRPr="00BD7C8B">
              <w:rPr>
                <w:rFonts w:ascii="Times New Roman" w:hAnsi="Times New Roman" w:cs="Times New Roman"/>
              </w:rPr>
              <w:t>-</w:t>
            </w:r>
          </w:p>
        </w:tc>
        <w:tc>
          <w:tcPr>
            <w:tcW w:w="6042" w:type="dxa"/>
          </w:tcPr>
          <w:p w:rsidR="005B7E1F" w:rsidRPr="00BD7C8B" w:rsidRDefault="005B7E1F" w:rsidP="00AC6F1E">
            <w:pPr>
              <w:jc w:val="both"/>
              <w:rPr>
                <w:rFonts w:ascii="Times New Roman" w:hAnsi="Times New Roman" w:cs="Times New Roman"/>
              </w:rPr>
            </w:pPr>
            <w:r w:rsidRPr="00BD7C8B">
              <w:rPr>
                <w:rFonts w:ascii="Times New Roman" w:hAnsi="Times New Roman" w:cs="Times New Roman"/>
              </w:rPr>
              <w:t>Жигалкина Евгения Сергеевна, Глава муниципального образования Николаевский сельсовет</w:t>
            </w:r>
          </w:p>
        </w:tc>
      </w:tr>
    </w:tbl>
    <w:p w:rsidR="005B7E1F" w:rsidRPr="00BD7C8B" w:rsidRDefault="005B7E1F" w:rsidP="00D92AFC">
      <w:pPr>
        <w:jc w:val="both"/>
        <w:rPr>
          <w:rFonts w:ascii="Times New Roman" w:hAnsi="Times New Roman" w:cs="Times New Roman"/>
        </w:rPr>
      </w:pPr>
      <w:r w:rsidRPr="00BD7C8B">
        <w:rPr>
          <w:rFonts w:ascii="Times New Roman" w:hAnsi="Times New Roman" w:cs="Times New Roman"/>
        </w:rPr>
        <w:t xml:space="preserve">         </w:t>
      </w:r>
    </w:p>
    <w:p w:rsidR="005B7E1F" w:rsidRPr="00BD7C8B" w:rsidRDefault="005B7E1F" w:rsidP="00D92AFC">
      <w:pPr>
        <w:jc w:val="both"/>
        <w:rPr>
          <w:rFonts w:ascii="Times New Roman" w:hAnsi="Times New Roman" w:cs="Times New Roman"/>
        </w:rPr>
      </w:pPr>
      <w:r w:rsidRPr="00BD7C8B">
        <w:rPr>
          <w:rFonts w:ascii="Times New Roman" w:hAnsi="Times New Roman" w:cs="Times New Roman"/>
        </w:rPr>
        <w:t>Вступительное слово главы муниципального образования Николаевский сельсовет Жигалкиной Е.С.</w:t>
      </w:r>
    </w:p>
    <w:p w:rsidR="005B7E1F" w:rsidRPr="00BD7C8B" w:rsidRDefault="005B7E1F" w:rsidP="000B69F0">
      <w:pPr>
        <w:jc w:val="both"/>
        <w:rPr>
          <w:rFonts w:ascii="Times New Roman" w:hAnsi="Times New Roman" w:cs="Times New Roman"/>
        </w:rPr>
      </w:pPr>
    </w:p>
    <w:p w:rsidR="005B7E1F" w:rsidRPr="00BD7C8B" w:rsidRDefault="005B7E1F" w:rsidP="00026D3A">
      <w:pPr>
        <w:jc w:val="center"/>
        <w:rPr>
          <w:rFonts w:ascii="Times New Roman" w:hAnsi="Times New Roman" w:cs="Times New Roman"/>
        </w:rPr>
      </w:pPr>
      <w:r w:rsidRPr="00BD7C8B">
        <w:rPr>
          <w:rFonts w:ascii="Times New Roman" w:hAnsi="Times New Roman" w:cs="Times New Roman"/>
        </w:rPr>
        <w:t>Уважаемые участники Публичных слушаний!</w:t>
      </w:r>
    </w:p>
    <w:p w:rsidR="005B7E1F" w:rsidRPr="00BD7C8B" w:rsidRDefault="005B7E1F" w:rsidP="00C02A4B">
      <w:pPr>
        <w:jc w:val="both"/>
        <w:rPr>
          <w:rFonts w:ascii="Times New Roman" w:hAnsi="Times New Roman" w:cs="Times New Roman"/>
        </w:rPr>
      </w:pPr>
    </w:p>
    <w:p w:rsidR="005B7E1F" w:rsidRPr="00BD7C8B" w:rsidRDefault="005B7E1F" w:rsidP="00BD7C8B">
      <w:pPr>
        <w:ind w:firstLine="851"/>
        <w:jc w:val="both"/>
        <w:rPr>
          <w:rFonts w:ascii="Times New Roman" w:hAnsi="Times New Roman" w:cs="Times New Roman"/>
        </w:rPr>
      </w:pPr>
      <w:r w:rsidRPr="00BD7C8B">
        <w:rPr>
          <w:rFonts w:ascii="Times New Roman" w:hAnsi="Times New Roman" w:cs="Times New Roman"/>
        </w:rPr>
        <w:t>Сегодня, на основании решения Совета депутатов Николаевского сельсовета от 18 ноября 2024 года № 147  проводятся Публичные слушания. Они посвящены внесениям изменений в Устав муниципального образования Николаевский сельсовет Саракташского района Оренбургской области .</w:t>
      </w:r>
    </w:p>
    <w:p w:rsidR="005B7E1F" w:rsidRPr="00BD7C8B" w:rsidRDefault="005B7E1F" w:rsidP="005F33A3">
      <w:pPr>
        <w:ind w:firstLine="708"/>
        <w:jc w:val="both"/>
        <w:rPr>
          <w:rFonts w:ascii="Times New Roman" w:hAnsi="Times New Roman" w:cs="Times New Roman"/>
        </w:rPr>
      </w:pPr>
      <w:r w:rsidRPr="00BD7C8B">
        <w:rPr>
          <w:rFonts w:ascii="Times New Roman" w:hAnsi="Times New Roman" w:cs="Times New Roman"/>
        </w:rPr>
        <w:t>Работа по подготовке проекта велась рабочей группой муниципального образования Николаевский сельсовет  в  плановом порядке. Ознакомление с материалами проекта  внесения изменений в Устав муниципального образования Николаевский сельсовет Саракташского района Оренбургской области  происходило ежедневно в администрации сельсовета, а также на официальном сайте муниципального образования Николаевский сельсовет. Предложений и замечаний от жителей сельсовета по проекту внесения изменений в Устав муниципального образования Николаевский сельсовет Саракташского района Оренбургской области не поступило.</w:t>
      </w:r>
    </w:p>
    <w:p w:rsidR="005B7E1F" w:rsidRPr="00BD7C8B" w:rsidRDefault="005B7E1F" w:rsidP="00853D90">
      <w:pPr>
        <w:pStyle w:val="ad"/>
        <w:ind w:firstLine="180"/>
        <w:rPr>
          <w:rFonts w:ascii="Times New Roman" w:hAnsi="Times New Roman"/>
        </w:rPr>
      </w:pPr>
      <w:r w:rsidRPr="00BD7C8B">
        <w:rPr>
          <w:rFonts w:ascii="Times New Roman" w:hAnsi="Times New Roman"/>
        </w:rPr>
        <w:t xml:space="preserve">           Прошу участников Публичных слушаний принять активное участие в обсуждении проекта внесения изменений в Устав муниципального образования Николаевский сельсовет Саракташского района Оренбургской.</w:t>
      </w:r>
    </w:p>
    <w:p w:rsidR="005B7E1F" w:rsidRPr="00BD7C8B" w:rsidRDefault="005B7E1F" w:rsidP="005C2AA6">
      <w:pPr>
        <w:jc w:val="both"/>
        <w:rPr>
          <w:rFonts w:ascii="Times New Roman" w:hAnsi="Times New Roman" w:cs="Times New Roman"/>
          <w:bCs/>
        </w:rPr>
      </w:pPr>
    </w:p>
    <w:p w:rsidR="005B7E1F" w:rsidRPr="00BD7C8B" w:rsidRDefault="005B7E1F" w:rsidP="00853D90">
      <w:pPr>
        <w:pStyle w:val="ad"/>
        <w:rPr>
          <w:rFonts w:ascii="Times New Roman" w:hAnsi="Times New Roman"/>
        </w:rPr>
      </w:pPr>
      <w:r w:rsidRPr="00BD7C8B">
        <w:rPr>
          <w:rFonts w:ascii="Times New Roman" w:hAnsi="Times New Roman"/>
        </w:rPr>
        <w:t>1.СЛУШАЛИ: О проекте внесения изменений в Устав муниципального образования Николаевский сельсовет Саракташского района Оренбургской области.</w:t>
      </w:r>
    </w:p>
    <w:p w:rsidR="005B7E1F" w:rsidRPr="00BD7C8B" w:rsidRDefault="005B7E1F" w:rsidP="00853D90">
      <w:pPr>
        <w:pStyle w:val="ad"/>
        <w:rPr>
          <w:rFonts w:ascii="Times New Roman" w:hAnsi="Times New Roman"/>
        </w:rPr>
      </w:pPr>
      <w:r w:rsidRPr="00BD7C8B">
        <w:rPr>
          <w:rFonts w:ascii="Times New Roman" w:hAnsi="Times New Roman"/>
        </w:rPr>
        <w:t>Абдуллину В.Д., заместителя главы администрации Николаевского  сельсовета</w:t>
      </w:r>
    </w:p>
    <w:p w:rsidR="005B7E1F" w:rsidRPr="00BD7C8B" w:rsidRDefault="005B7E1F" w:rsidP="005F33A3">
      <w:pPr>
        <w:pStyle w:val="ad"/>
        <w:rPr>
          <w:rFonts w:ascii="Times New Roman" w:hAnsi="Times New Roman"/>
        </w:rPr>
      </w:pPr>
      <w:r w:rsidRPr="00BD7C8B">
        <w:rPr>
          <w:rFonts w:ascii="Times New Roman" w:hAnsi="Times New Roman"/>
        </w:rPr>
        <w:t xml:space="preserve">             В своем выступлении она представила проект внесения изменений в Устав муниципального образования Николаевский сельсовет Саракташского района Оренбургской области. Рассказала, какие статьи подлежат изменениям, изложениям в новой редакции, либо дополнениям. Детально представила материалы проекта и указала конкретные мероприятия, которые будут осуществляться в ходе выполнения проекта.</w:t>
      </w:r>
    </w:p>
    <w:p w:rsidR="005B7E1F" w:rsidRPr="00BD7C8B" w:rsidRDefault="005B7E1F" w:rsidP="00A3517E">
      <w:pPr>
        <w:ind w:right="-2"/>
        <w:jc w:val="center"/>
        <w:rPr>
          <w:rFonts w:ascii="Times New Roman" w:hAnsi="Times New Roman" w:cs="Times New Roman"/>
          <w:b/>
        </w:rPr>
      </w:pPr>
    </w:p>
    <w:tbl>
      <w:tblPr>
        <w:tblW w:w="0" w:type="auto"/>
        <w:tblBorders>
          <w:insideH w:val="single" w:sz="4" w:space="0" w:color="auto"/>
        </w:tblBorders>
        <w:tblLayout w:type="fixed"/>
        <w:tblLook w:val="0000"/>
      </w:tblPr>
      <w:tblGrid>
        <w:gridCol w:w="2268"/>
        <w:gridCol w:w="7302"/>
      </w:tblGrid>
      <w:tr w:rsidR="005B7E1F" w:rsidRPr="00BD7C8B" w:rsidTr="00123014">
        <w:tc>
          <w:tcPr>
            <w:tcW w:w="2268" w:type="dxa"/>
          </w:tcPr>
          <w:p w:rsidR="005B7E1F" w:rsidRPr="00BD7C8B" w:rsidRDefault="005B7E1F" w:rsidP="00123014">
            <w:pPr>
              <w:pStyle w:val="ad"/>
              <w:rPr>
                <w:rFonts w:ascii="Times New Roman" w:hAnsi="Times New Roman"/>
              </w:rPr>
            </w:pPr>
            <w:r w:rsidRPr="00BD7C8B">
              <w:rPr>
                <w:rFonts w:ascii="Times New Roman" w:hAnsi="Times New Roman"/>
              </w:rPr>
              <w:t xml:space="preserve">   РЕШИЛИ:</w:t>
            </w:r>
          </w:p>
        </w:tc>
        <w:tc>
          <w:tcPr>
            <w:tcW w:w="7302" w:type="dxa"/>
          </w:tcPr>
          <w:p w:rsidR="005B7E1F" w:rsidRPr="00BD7C8B" w:rsidRDefault="005B7E1F" w:rsidP="005F33A3">
            <w:pPr>
              <w:rPr>
                <w:rFonts w:ascii="Times New Roman" w:hAnsi="Times New Roman" w:cs="Times New Roman"/>
                <w:bCs/>
              </w:rPr>
            </w:pPr>
            <w:r w:rsidRPr="00BD7C8B">
              <w:rPr>
                <w:rFonts w:ascii="Times New Roman" w:hAnsi="Times New Roman" w:cs="Times New Roman"/>
              </w:rPr>
              <w:t>1. Одобрить проект решения Совета депутатов Николаевского сельсовета «</w:t>
            </w:r>
            <w:r w:rsidRPr="00BD7C8B">
              <w:rPr>
                <w:rFonts w:ascii="Times New Roman" w:hAnsi="Times New Roman" w:cs="Times New Roman"/>
                <w:bCs/>
              </w:rPr>
              <w:t xml:space="preserve">О внесении изменений </w:t>
            </w:r>
          </w:p>
          <w:p w:rsidR="005B7E1F" w:rsidRPr="00BD7C8B" w:rsidRDefault="005B7E1F" w:rsidP="005F33A3">
            <w:pPr>
              <w:rPr>
                <w:rFonts w:ascii="Times New Roman" w:hAnsi="Times New Roman" w:cs="Times New Roman"/>
              </w:rPr>
            </w:pPr>
            <w:r w:rsidRPr="00BD7C8B">
              <w:rPr>
                <w:rFonts w:ascii="Times New Roman" w:hAnsi="Times New Roman" w:cs="Times New Roman"/>
                <w:bCs/>
              </w:rPr>
              <w:t xml:space="preserve">в Устав муниципального образования </w:t>
            </w:r>
            <w:r w:rsidRPr="00BD7C8B">
              <w:rPr>
                <w:rFonts w:ascii="Times New Roman" w:hAnsi="Times New Roman" w:cs="Times New Roman"/>
              </w:rPr>
              <w:t xml:space="preserve">Николаевский </w:t>
            </w:r>
            <w:r w:rsidRPr="00BD7C8B">
              <w:rPr>
                <w:rFonts w:ascii="Times New Roman" w:hAnsi="Times New Roman" w:cs="Times New Roman"/>
                <w:bCs/>
              </w:rPr>
              <w:t>сельсовет Саракташского района Оренбургской области</w:t>
            </w:r>
            <w:r w:rsidRPr="00BD7C8B">
              <w:rPr>
                <w:rFonts w:ascii="Times New Roman" w:hAnsi="Times New Roman" w:cs="Times New Roman"/>
              </w:rPr>
              <w:t>».</w:t>
            </w:r>
          </w:p>
          <w:p w:rsidR="005B7E1F" w:rsidRPr="00BD7C8B" w:rsidRDefault="005B7E1F" w:rsidP="005F33A3">
            <w:pPr>
              <w:rPr>
                <w:rFonts w:ascii="Times New Roman" w:hAnsi="Times New Roman" w:cs="Times New Roman"/>
              </w:rPr>
            </w:pPr>
            <w:r w:rsidRPr="00BD7C8B">
              <w:rPr>
                <w:rFonts w:ascii="Times New Roman" w:hAnsi="Times New Roman" w:cs="Times New Roman"/>
              </w:rPr>
              <w:t>2. Рекомендовать администрации Николаевского сельсовета внести проект решения Совета депутатов муниципального образования Николаевский сельсовет</w:t>
            </w:r>
          </w:p>
          <w:p w:rsidR="005B7E1F" w:rsidRPr="00BD7C8B" w:rsidRDefault="005B7E1F" w:rsidP="005F33A3">
            <w:pPr>
              <w:rPr>
                <w:rFonts w:ascii="Times New Roman" w:hAnsi="Times New Roman" w:cs="Times New Roman"/>
                <w:bCs/>
              </w:rPr>
            </w:pPr>
            <w:r w:rsidRPr="00BD7C8B">
              <w:rPr>
                <w:rFonts w:ascii="Times New Roman" w:hAnsi="Times New Roman" w:cs="Times New Roman"/>
              </w:rPr>
              <w:t>«</w:t>
            </w:r>
            <w:r w:rsidRPr="00BD7C8B">
              <w:rPr>
                <w:rFonts w:ascii="Times New Roman" w:hAnsi="Times New Roman" w:cs="Times New Roman"/>
                <w:bCs/>
              </w:rPr>
              <w:t xml:space="preserve">О внесении изменений </w:t>
            </w:r>
          </w:p>
          <w:p w:rsidR="005B7E1F" w:rsidRPr="00BD7C8B" w:rsidRDefault="005B7E1F" w:rsidP="005F33A3">
            <w:pPr>
              <w:rPr>
                <w:rFonts w:ascii="Times New Roman" w:hAnsi="Times New Roman" w:cs="Times New Roman"/>
                <w:bCs/>
              </w:rPr>
            </w:pPr>
            <w:r w:rsidRPr="00BD7C8B">
              <w:rPr>
                <w:rFonts w:ascii="Times New Roman" w:hAnsi="Times New Roman" w:cs="Times New Roman"/>
                <w:bCs/>
              </w:rPr>
              <w:t xml:space="preserve">в Устав муниципального образования </w:t>
            </w:r>
            <w:r w:rsidRPr="00BD7C8B">
              <w:rPr>
                <w:rFonts w:ascii="Times New Roman" w:hAnsi="Times New Roman" w:cs="Times New Roman"/>
              </w:rPr>
              <w:t xml:space="preserve">Николаевский </w:t>
            </w:r>
            <w:r w:rsidRPr="00BD7C8B">
              <w:rPr>
                <w:rFonts w:ascii="Times New Roman" w:hAnsi="Times New Roman" w:cs="Times New Roman"/>
                <w:bCs/>
              </w:rPr>
              <w:t>сельсовет Саракташского района Оренбургской области</w:t>
            </w:r>
            <w:r w:rsidRPr="00BD7C8B">
              <w:rPr>
                <w:rFonts w:ascii="Times New Roman" w:hAnsi="Times New Roman" w:cs="Times New Roman"/>
              </w:rPr>
              <w:t>» на рассмотрение.</w:t>
            </w:r>
          </w:p>
          <w:p w:rsidR="005B7E1F" w:rsidRPr="00BD7C8B" w:rsidRDefault="005B7E1F" w:rsidP="0055647F">
            <w:pPr>
              <w:jc w:val="both"/>
              <w:rPr>
                <w:rFonts w:ascii="Times New Roman" w:hAnsi="Times New Roman" w:cs="Times New Roman"/>
              </w:rPr>
            </w:pPr>
            <w:r w:rsidRPr="00BD7C8B">
              <w:rPr>
                <w:rFonts w:ascii="Times New Roman" w:hAnsi="Times New Roman" w:cs="Times New Roman"/>
              </w:rPr>
              <w:t>3. Контроль за исполнением решения возложить на главу муниципального образования Николаевский сельсовет.</w:t>
            </w:r>
          </w:p>
        </w:tc>
      </w:tr>
    </w:tbl>
    <w:p w:rsidR="005B7E1F" w:rsidRPr="00BD7C8B" w:rsidRDefault="005B7E1F" w:rsidP="00D55D76">
      <w:pPr>
        <w:pStyle w:val="ad"/>
        <w:rPr>
          <w:rFonts w:ascii="Times New Roman" w:hAnsi="Times New Roman"/>
        </w:rPr>
      </w:pPr>
    </w:p>
    <w:p w:rsidR="005B7E1F" w:rsidRPr="00BD7C8B" w:rsidRDefault="005B7E1F" w:rsidP="00D55D76">
      <w:pPr>
        <w:jc w:val="both"/>
        <w:rPr>
          <w:rFonts w:ascii="Times New Roman" w:hAnsi="Times New Roman" w:cs="Times New Roman"/>
        </w:rPr>
      </w:pPr>
      <w:r w:rsidRPr="00BD7C8B">
        <w:rPr>
          <w:rFonts w:ascii="Times New Roman" w:hAnsi="Times New Roman" w:cs="Times New Roman"/>
        </w:rPr>
        <w:t>Итоги голосования:  За -10</w:t>
      </w:r>
    </w:p>
    <w:p w:rsidR="005B7E1F" w:rsidRPr="00BD7C8B" w:rsidRDefault="005B7E1F" w:rsidP="00D55D76">
      <w:pPr>
        <w:jc w:val="both"/>
        <w:rPr>
          <w:rFonts w:ascii="Times New Roman" w:hAnsi="Times New Roman" w:cs="Times New Roman"/>
        </w:rPr>
      </w:pPr>
      <w:r w:rsidRPr="00BD7C8B">
        <w:rPr>
          <w:rFonts w:ascii="Times New Roman" w:hAnsi="Times New Roman" w:cs="Times New Roman"/>
        </w:rPr>
        <w:t xml:space="preserve">                                    Против - 0</w:t>
      </w:r>
    </w:p>
    <w:p w:rsidR="005B7E1F" w:rsidRPr="00BD7C8B" w:rsidRDefault="005B7E1F" w:rsidP="00F61B2F">
      <w:pPr>
        <w:jc w:val="both"/>
        <w:rPr>
          <w:rFonts w:ascii="Times New Roman" w:hAnsi="Times New Roman" w:cs="Times New Roman"/>
        </w:rPr>
      </w:pPr>
      <w:r w:rsidRPr="00BD7C8B">
        <w:rPr>
          <w:rFonts w:ascii="Times New Roman" w:hAnsi="Times New Roman" w:cs="Times New Roman"/>
        </w:rPr>
        <w:lastRenderedPageBreak/>
        <w:t xml:space="preserve">                                    Воздержалось - 0</w:t>
      </w:r>
    </w:p>
    <w:p w:rsidR="005B7E1F" w:rsidRPr="00BD7C8B" w:rsidRDefault="005B7E1F" w:rsidP="007729CB">
      <w:pPr>
        <w:pStyle w:val="ad"/>
        <w:tabs>
          <w:tab w:val="left" w:pos="708"/>
          <w:tab w:val="left" w:pos="1884"/>
        </w:tabs>
        <w:rPr>
          <w:rFonts w:ascii="Times New Roman" w:hAnsi="Times New Roman"/>
        </w:rPr>
      </w:pPr>
    </w:p>
    <w:tbl>
      <w:tblPr>
        <w:tblW w:w="9606" w:type="dxa"/>
        <w:tblLayout w:type="fixed"/>
        <w:tblLook w:val="0000"/>
      </w:tblPr>
      <w:tblGrid>
        <w:gridCol w:w="5148"/>
        <w:gridCol w:w="1906"/>
        <w:gridCol w:w="2552"/>
      </w:tblGrid>
      <w:tr w:rsidR="005B7E1F" w:rsidRPr="00BD7C8B" w:rsidTr="00123014">
        <w:tc>
          <w:tcPr>
            <w:tcW w:w="5148" w:type="dxa"/>
          </w:tcPr>
          <w:p w:rsidR="005B7E1F" w:rsidRPr="00BD7C8B" w:rsidRDefault="005B7E1F" w:rsidP="00114283">
            <w:pPr>
              <w:pStyle w:val="ad"/>
              <w:rPr>
                <w:rFonts w:ascii="Times New Roman" w:hAnsi="Times New Roman"/>
              </w:rPr>
            </w:pPr>
            <w:r w:rsidRPr="00BD7C8B">
              <w:rPr>
                <w:rFonts w:ascii="Times New Roman" w:hAnsi="Times New Roman"/>
              </w:rPr>
              <w:t xml:space="preserve">Председатель </w:t>
            </w:r>
          </w:p>
        </w:tc>
        <w:tc>
          <w:tcPr>
            <w:tcW w:w="1906" w:type="dxa"/>
            <w:tcBorders>
              <w:bottom w:val="single" w:sz="4" w:space="0" w:color="auto"/>
            </w:tcBorders>
          </w:tcPr>
          <w:p w:rsidR="005B7E1F" w:rsidRPr="00BD7C8B" w:rsidRDefault="005B7E1F" w:rsidP="00123014">
            <w:pPr>
              <w:pStyle w:val="ad"/>
              <w:rPr>
                <w:rFonts w:ascii="Times New Roman" w:hAnsi="Times New Roman"/>
              </w:rPr>
            </w:pPr>
          </w:p>
        </w:tc>
        <w:tc>
          <w:tcPr>
            <w:tcW w:w="2552" w:type="dxa"/>
          </w:tcPr>
          <w:p w:rsidR="005B7E1F" w:rsidRPr="00BD7C8B" w:rsidRDefault="005B7E1F" w:rsidP="00EE4C38">
            <w:pPr>
              <w:pStyle w:val="ad"/>
              <w:jc w:val="right"/>
              <w:rPr>
                <w:rFonts w:ascii="Times New Roman" w:hAnsi="Times New Roman"/>
              </w:rPr>
            </w:pPr>
            <w:r w:rsidRPr="00BD7C8B">
              <w:rPr>
                <w:rFonts w:ascii="Times New Roman" w:hAnsi="Times New Roman"/>
              </w:rPr>
              <w:t>Е.С.Жигалкина</w:t>
            </w:r>
          </w:p>
        </w:tc>
      </w:tr>
      <w:tr w:rsidR="005B7E1F" w:rsidRPr="00BD7C8B" w:rsidTr="00123014">
        <w:tc>
          <w:tcPr>
            <w:tcW w:w="5148" w:type="dxa"/>
          </w:tcPr>
          <w:p w:rsidR="005B7E1F" w:rsidRPr="00BD7C8B" w:rsidRDefault="005B7E1F" w:rsidP="00123014">
            <w:pPr>
              <w:pStyle w:val="ad"/>
              <w:rPr>
                <w:rFonts w:ascii="Times New Roman" w:hAnsi="Times New Roman"/>
              </w:rPr>
            </w:pPr>
          </w:p>
          <w:p w:rsidR="005B7E1F" w:rsidRPr="00BD7C8B" w:rsidRDefault="005B7E1F" w:rsidP="00123014">
            <w:pPr>
              <w:pStyle w:val="ad"/>
              <w:rPr>
                <w:rFonts w:ascii="Times New Roman" w:hAnsi="Times New Roman"/>
              </w:rPr>
            </w:pPr>
          </w:p>
          <w:p w:rsidR="005B7E1F" w:rsidRPr="00BD7C8B" w:rsidRDefault="005B7E1F" w:rsidP="00123014">
            <w:pPr>
              <w:pStyle w:val="ad"/>
              <w:rPr>
                <w:rFonts w:ascii="Times New Roman" w:hAnsi="Times New Roman"/>
              </w:rPr>
            </w:pPr>
            <w:r w:rsidRPr="00BD7C8B">
              <w:rPr>
                <w:rFonts w:ascii="Times New Roman" w:hAnsi="Times New Roman"/>
              </w:rPr>
              <w:t xml:space="preserve">Секретарь </w:t>
            </w:r>
          </w:p>
        </w:tc>
        <w:tc>
          <w:tcPr>
            <w:tcW w:w="1906" w:type="dxa"/>
            <w:tcBorders>
              <w:top w:val="single" w:sz="4" w:space="0" w:color="auto"/>
              <w:bottom w:val="single" w:sz="4" w:space="0" w:color="auto"/>
            </w:tcBorders>
          </w:tcPr>
          <w:p w:rsidR="005B7E1F" w:rsidRPr="00BD7C8B" w:rsidRDefault="005B7E1F" w:rsidP="00123014">
            <w:pPr>
              <w:pStyle w:val="ad"/>
              <w:rPr>
                <w:rFonts w:ascii="Times New Roman" w:hAnsi="Times New Roman"/>
              </w:rPr>
            </w:pPr>
          </w:p>
        </w:tc>
        <w:tc>
          <w:tcPr>
            <w:tcW w:w="2552" w:type="dxa"/>
          </w:tcPr>
          <w:p w:rsidR="005B7E1F" w:rsidRPr="00BD7C8B" w:rsidRDefault="005B7E1F" w:rsidP="00123014">
            <w:pPr>
              <w:pStyle w:val="ad"/>
              <w:rPr>
                <w:rFonts w:ascii="Times New Roman" w:hAnsi="Times New Roman"/>
              </w:rPr>
            </w:pPr>
          </w:p>
          <w:p w:rsidR="005B7E1F" w:rsidRPr="00BD7C8B" w:rsidRDefault="005B7E1F" w:rsidP="00114283">
            <w:pPr>
              <w:pStyle w:val="ad"/>
              <w:rPr>
                <w:rFonts w:ascii="Times New Roman" w:hAnsi="Times New Roman"/>
              </w:rPr>
            </w:pPr>
            <w:r w:rsidRPr="00BD7C8B">
              <w:rPr>
                <w:rFonts w:ascii="Times New Roman" w:hAnsi="Times New Roman"/>
              </w:rPr>
              <w:t xml:space="preserve">      В.Д.Абдуллина</w:t>
            </w:r>
          </w:p>
        </w:tc>
      </w:tr>
    </w:tbl>
    <w:p w:rsidR="005B7E1F" w:rsidRPr="00BD7C8B" w:rsidRDefault="005B7E1F" w:rsidP="00FF0C8D">
      <w:pPr>
        <w:ind w:right="-2" w:firstLine="709"/>
        <w:jc w:val="both"/>
        <w:rPr>
          <w:rFonts w:ascii="Times New Roman" w:hAnsi="Times New Roman" w:cs="Times New Roman"/>
        </w:rPr>
      </w:pPr>
    </w:p>
    <w:p w:rsidR="005B7E1F" w:rsidRPr="00BD7C8B" w:rsidRDefault="005B7E1F" w:rsidP="002D2119">
      <w:pPr>
        <w:pStyle w:val="ConsPlusNormal"/>
        <w:ind w:left="4536"/>
        <w:outlineLvl w:val="0"/>
        <w:rPr>
          <w:rFonts w:ascii="Times New Roman" w:hAnsi="Times New Roman" w:cs="Times New Roman"/>
          <w:sz w:val="22"/>
          <w:szCs w:val="22"/>
        </w:rPr>
      </w:pPr>
    </w:p>
    <w:sectPr w:rsidR="005B7E1F" w:rsidRPr="00BD7C8B" w:rsidSect="00BA2315">
      <w:headerReference w:type="even" r:id="rId9"/>
      <w:headerReference w:type="default" r:id="rId10"/>
      <w:pgSz w:w="11906" w:h="16838"/>
      <w:pgMar w:top="1134" w:right="851"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D3C" w:rsidRDefault="00495D3C" w:rsidP="00273A22">
      <w:pPr>
        <w:spacing w:after="0" w:line="240" w:lineRule="auto"/>
      </w:pPr>
      <w:r>
        <w:separator/>
      </w:r>
    </w:p>
  </w:endnote>
  <w:endnote w:type="continuationSeparator" w:id="1">
    <w:p w:rsidR="00495D3C" w:rsidRDefault="00495D3C" w:rsidP="0027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Grande CY">
    <w:altName w:val="Times New Roman"/>
    <w:charset w:val="59"/>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D3C" w:rsidRDefault="00495D3C" w:rsidP="00273A22">
      <w:pPr>
        <w:spacing w:after="0" w:line="240" w:lineRule="auto"/>
      </w:pPr>
      <w:r>
        <w:separator/>
      </w:r>
    </w:p>
  </w:footnote>
  <w:footnote w:type="continuationSeparator" w:id="1">
    <w:p w:rsidR="00495D3C" w:rsidRDefault="00495D3C" w:rsidP="00273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119" w:rsidRDefault="008704BB" w:rsidP="00BA2315">
    <w:pPr>
      <w:pStyle w:val="a8"/>
      <w:framePr w:wrap="around" w:vAnchor="text" w:hAnchor="margin" w:xAlign="right" w:y="1"/>
      <w:rPr>
        <w:rStyle w:val="af2"/>
      </w:rPr>
    </w:pPr>
    <w:r>
      <w:rPr>
        <w:rStyle w:val="af2"/>
      </w:rPr>
      <w:fldChar w:fldCharType="begin"/>
    </w:r>
    <w:r w:rsidR="002D2119">
      <w:rPr>
        <w:rStyle w:val="af2"/>
      </w:rPr>
      <w:instrText xml:space="preserve">PAGE  </w:instrText>
    </w:r>
    <w:r>
      <w:rPr>
        <w:rStyle w:val="af2"/>
      </w:rPr>
      <w:fldChar w:fldCharType="end"/>
    </w:r>
  </w:p>
  <w:p w:rsidR="002D2119" w:rsidRDefault="002D2119" w:rsidP="00BA2315">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119" w:rsidRDefault="008704BB" w:rsidP="00BA2315">
    <w:pPr>
      <w:pStyle w:val="a8"/>
      <w:jc w:val="center"/>
    </w:pPr>
    <w:fldSimple w:instr="PAGE   \* MERGEFORMAT">
      <w:r w:rsidR="00BD7C8B">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960" w:hanging="360"/>
      </w:pPr>
      <w:rPr>
        <w:rFonts w:cs="Times New Roman"/>
      </w:rPr>
    </w:lvl>
  </w:abstractNum>
  <w:abstractNum w:abstractNumId="2">
    <w:nsid w:val="00000003"/>
    <w:multiLevelType w:val="multilevel"/>
    <w:tmpl w:val="00000003"/>
    <w:lvl w:ilvl="0">
      <w:start w:val="1"/>
      <w:numFmt w:val="decimal"/>
      <w:lvlText w:val="%1."/>
      <w:lvlJc w:val="left"/>
      <w:pPr>
        <w:tabs>
          <w:tab w:val="num" w:pos="0"/>
        </w:tabs>
        <w:ind w:left="9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1055D85"/>
    <w:multiLevelType w:val="hybridMultilevel"/>
    <w:tmpl w:val="959ACD36"/>
    <w:lvl w:ilvl="0" w:tplc="16FC31C4">
      <w:start w:val="1"/>
      <w:numFmt w:val="decimal"/>
      <w:lvlText w:val="%1."/>
      <w:lvlJc w:val="left"/>
      <w:pPr>
        <w:ind w:left="720" w:hanging="360"/>
      </w:pPr>
      <w:rPr>
        <w:rFonts w:asciiTheme="minorHAnsi"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5D4A97"/>
    <w:multiLevelType w:val="hybridMultilevel"/>
    <w:tmpl w:val="80BC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47361"/>
    <w:multiLevelType w:val="hybridMultilevel"/>
    <w:tmpl w:val="AAB44C74"/>
    <w:lvl w:ilvl="0" w:tplc="E1389B70">
      <w:start w:val="1"/>
      <w:numFmt w:val="decimal"/>
      <w:lvlText w:val="%1."/>
      <w:lvlJc w:val="left"/>
      <w:pPr>
        <w:ind w:left="1069" w:hanging="360"/>
      </w:pPr>
      <w:rPr>
        <w:rFonts w:hint="default"/>
        <w:w w:val="10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9D261B0"/>
    <w:multiLevelType w:val="hybridMultilevel"/>
    <w:tmpl w:val="C7CC6F6A"/>
    <w:lvl w:ilvl="0" w:tplc="82C083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E1E4840"/>
    <w:multiLevelType w:val="multilevel"/>
    <w:tmpl w:val="299820C8"/>
    <w:lvl w:ilvl="0">
      <w:start w:val="29"/>
      <w:numFmt w:val="decimal"/>
      <w:lvlText w:val="%1"/>
      <w:lvlJc w:val="left"/>
      <w:pPr>
        <w:ind w:left="915" w:hanging="915"/>
      </w:pPr>
      <w:rPr>
        <w:rFonts w:hint="default"/>
      </w:rPr>
    </w:lvl>
    <w:lvl w:ilvl="1">
      <w:start w:val="7"/>
      <w:numFmt w:val="decimalZero"/>
      <w:lvlText w:val="%1.%2"/>
      <w:lvlJc w:val="left"/>
      <w:pPr>
        <w:ind w:left="915" w:hanging="915"/>
      </w:pPr>
      <w:rPr>
        <w:rFonts w:hint="default"/>
      </w:rPr>
    </w:lvl>
    <w:lvl w:ilvl="2">
      <w:start w:val="2024"/>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915" w:hanging="91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41511B4"/>
    <w:multiLevelType w:val="hybridMultilevel"/>
    <w:tmpl w:val="A508D33A"/>
    <w:lvl w:ilvl="0" w:tplc="E5C2EA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A7DCF"/>
    <w:multiLevelType w:val="hybridMultilevel"/>
    <w:tmpl w:val="9CE2232C"/>
    <w:lvl w:ilvl="0" w:tplc="9C9A29A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27202494"/>
    <w:multiLevelType w:val="hybridMultilevel"/>
    <w:tmpl w:val="51048FD0"/>
    <w:lvl w:ilvl="0" w:tplc="3EDCD2E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2D9315D1"/>
    <w:multiLevelType w:val="multilevel"/>
    <w:tmpl w:val="948AFE4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1A968E7"/>
    <w:multiLevelType w:val="hybridMultilevel"/>
    <w:tmpl w:val="EA80E702"/>
    <w:lvl w:ilvl="0" w:tplc="C2F6EC8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830EA0"/>
    <w:multiLevelType w:val="hybridMultilevel"/>
    <w:tmpl w:val="0344B2A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B96A46"/>
    <w:multiLevelType w:val="hybridMultilevel"/>
    <w:tmpl w:val="82D0FD4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EF1C4D"/>
    <w:multiLevelType w:val="hybridMultilevel"/>
    <w:tmpl w:val="312A7DC4"/>
    <w:lvl w:ilvl="0" w:tplc="EFD6A2D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0A7A47"/>
    <w:multiLevelType w:val="hybridMultilevel"/>
    <w:tmpl w:val="5D329B22"/>
    <w:lvl w:ilvl="0" w:tplc="640EE4B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84304A8"/>
    <w:multiLevelType w:val="hybridMultilevel"/>
    <w:tmpl w:val="87F8C0C8"/>
    <w:lvl w:ilvl="0" w:tplc="6A327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FE955F5"/>
    <w:multiLevelType w:val="hybridMultilevel"/>
    <w:tmpl w:val="1DF81322"/>
    <w:lvl w:ilvl="0" w:tplc="274847D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149291D"/>
    <w:multiLevelType w:val="hybridMultilevel"/>
    <w:tmpl w:val="E8B04E5E"/>
    <w:lvl w:ilvl="0" w:tplc="880EE1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529907BB"/>
    <w:multiLevelType w:val="hybridMultilevel"/>
    <w:tmpl w:val="4B601FFC"/>
    <w:lvl w:ilvl="0" w:tplc="51A6B0AC">
      <w:start w:val="1"/>
      <w:numFmt w:val="decimal"/>
      <w:lvlText w:val="%1."/>
      <w:lvlJc w:val="left"/>
      <w:pPr>
        <w:ind w:left="1710" w:hanging="99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AF5CB6"/>
    <w:multiLevelType w:val="hybridMultilevel"/>
    <w:tmpl w:val="EFD07F1E"/>
    <w:lvl w:ilvl="0" w:tplc="DDE06FC8">
      <w:start w:val="1"/>
      <w:numFmt w:val="decimal"/>
      <w:lvlText w:val="%1."/>
      <w:lvlJc w:val="left"/>
      <w:pPr>
        <w:ind w:left="1080" w:hanging="360"/>
      </w:pPr>
      <w:rPr>
        <w:rFonts w:asciiTheme="minorHAnsi" w:hAnsiTheme="minorHAnsi" w:cstheme="minorBidi"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651F35F4"/>
    <w:multiLevelType w:val="hybridMultilevel"/>
    <w:tmpl w:val="41500310"/>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C37DAE"/>
    <w:multiLevelType w:val="hybridMultilevel"/>
    <w:tmpl w:val="A97479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4B0D8A"/>
    <w:multiLevelType w:val="hybridMultilevel"/>
    <w:tmpl w:val="C6625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6"/>
  </w:num>
  <w:num w:numId="3">
    <w:abstractNumId w:val="4"/>
  </w:num>
  <w:num w:numId="4">
    <w:abstractNumId w:val="8"/>
  </w:num>
  <w:num w:numId="5">
    <w:abstractNumId w:val="12"/>
  </w:num>
  <w:num w:numId="6">
    <w:abstractNumId w:val="23"/>
  </w:num>
  <w:num w:numId="7">
    <w:abstractNumId w:val="14"/>
  </w:num>
  <w:num w:numId="8">
    <w:abstractNumId w:val="13"/>
  </w:num>
  <w:num w:numId="9">
    <w:abstractNumId w:val="5"/>
  </w:num>
  <w:num w:numId="10">
    <w:abstractNumId w:val="9"/>
  </w:num>
  <w:num w:numId="11">
    <w:abstractNumId w:val="17"/>
  </w:num>
  <w:num w:numId="12">
    <w:abstractNumId w:val="7"/>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1"/>
  </w:num>
  <w:num w:numId="18">
    <w:abstractNumId w:val="2"/>
  </w:num>
  <w:num w:numId="19">
    <w:abstractNumId w:val="19"/>
  </w:num>
  <w:num w:numId="20">
    <w:abstractNumId w:val="20"/>
  </w:num>
  <w:num w:numId="21">
    <w:abstractNumId w:val="15"/>
  </w:num>
  <w:num w:numId="22">
    <w:abstractNumId w:val="6"/>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
  </w:num>
  <w:num w:numId="26">
    <w:abstractNumId w:val="21"/>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56A6A"/>
    <w:rsid w:val="0000521F"/>
    <w:rsid w:val="00021490"/>
    <w:rsid w:val="00093AB9"/>
    <w:rsid w:val="0009563A"/>
    <w:rsid w:val="00097A37"/>
    <w:rsid w:val="000C6264"/>
    <w:rsid w:val="000E3C3A"/>
    <w:rsid w:val="000E4F62"/>
    <w:rsid w:val="0013107B"/>
    <w:rsid w:val="00166B57"/>
    <w:rsid w:val="00166DE9"/>
    <w:rsid w:val="00171598"/>
    <w:rsid w:val="001D2D14"/>
    <w:rsid w:val="001F21BB"/>
    <w:rsid w:val="00243034"/>
    <w:rsid w:val="002650B1"/>
    <w:rsid w:val="00273A22"/>
    <w:rsid w:val="002A3C95"/>
    <w:rsid w:val="002B1961"/>
    <w:rsid w:val="002D2119"/>
    <w:rsid w:val="002E1E93"/>
    <w:rsid w:val="00330EDE"/>
    <w:rsid w:val="00335922"/>
    <w:rsid w:val="003361DC"/>
    <w:rsid w:val="00373B4D"/>
    <w:rsid w:val="003E59FF"/>
    <w:rsid w:val="003F4F77"/>
    <w:rsid w:val="00415331"/>
    <w:rsid w:val="00415637"/>
    <w:rsid w:val="00417680"/>
    <w:rsid w:val="00441FDC"/>
    <w:rsid w:val="00454374"/>
    <w:rsid w:val="00462E78"/>
    <w:rsid w:val="00473684"/>
    <w:rsid w:val="00495D3C"/>
    <w:rsid w:val="004B6B99"/>
    <w:rsid w:val="004E5633"/>
    <w:rsid w:val="00505208"/>
    <w:rsid w:val="00513C9B"/>
    <w:rsid w:val="00517B75"/>
    <w:rsid w:val="005243CB"/>
    <w:rsid w:val="00541665"/>
    <w:rsid w:val="005760D6"/>
    <w:rsid w:val="005B7E1F"/>
    <w:rsid w:val="006047B3"/>
    <w:rsid w:val="006173A5"/>
    <w:rsid w:val="0062008D"/>
    <w:rsid w:val="00640BC2"/>
    <w:rsid w:val="00644E07"/>
    <w:rsid w:val="0065203E"/>
    <w:rsid w:val="006568F0"/>
    <w:rsid w:val="00665456"/>
    <w:rsid w:val="00667F3C"/>
    <w:rsid w:val="00695ACC"/>
    <w:rsid w:val="007005A3"/>
    <w:rsid w:val="007137E5"/>
    <w:rsid w:val="007C6A26"/>
    <w:rsid w:val="007F1E01"/>
    <w:rsid w:val="008143C6"/>
    <w:rsid w:val="0082362C"/>
    <w:rsid w:val="00842112"/>
    <w:rsid w:val="008623CF"/>
    <w:rsid w:val="008704BB"/>
    <w:rsid w:val="0089520E"/>
    <w:rsid w:val="008C1517"/>
    <w:rsid w:val="008D1E90"/>
    <w:rsid w:val="00930A4B"/>
    <w:rsid w:val="00956A6A"/>
    <w:rsid w:val="00A30EE6"/>
    <w:rsid w:val="00A33211"/>
    <w:rsid w:val="00A71C18"/>
    <w:rsid w:val="00A804EA"/>
    <w:rsid w:val="00AE2E2B"/>
    <w:rsid w:val="00B15233"/>
    <w:rsid w:val="00B41178"/>
    <w:rsid w:val="00B50875"/>
    <w:rsid w:val="00B63F9A"/>
    <w:rsid w:val="00B8502D"/>
    <w:rsid w:val="00BA2315"/>
    <w:rsid w:val="00BA46DB"/>
    <w:rsid w:val="00BB2C79"/>
    <w:rsid w:val="00BC2B76"/>
    <w:rsid w:val="00BD7C8B"/>
    <w:rsid w:val="00C17F40"/>
    <w:rsid w:val="00C20803"/>
    <w:rsid w:val="00C355D7"/>
    <w:rsid w:val="00C367E4"/>
    <w:rsid w:val="00C47494"/>
    <w:rsid w:val="00C61D0C"/>
    <w:rsid w:val="00CC4D48"/>
    <w:rsid w:val="00CD5B4A"/>
    <w:rsid w:val="00CE74C0"/>
    <w:rsid w:val="00CF4EFF"/>
    <w:rsid w:val="00D3525D"/>
    <w:rsid w:val="00D55CD4"/>
    <w:rsid w:val="00D65F0D"/>
    <w:rsid w:val="00D74CBC"/>
    <w:rsid w:val="00D932CF"/>
    <w:rsid w:val="00DA27B2"/>
    <w:rsid w:val="00DA5D95"/>
    <w:rsid w:val="00DB0059"/>
    <w:rsid w:val="00DC230C"/>
    <w:rsid w:val="00DD7C7F"/>
    <w:rsid w:val="00DE03D9"/>
    <w:rsid w:val="00E01EF6"/>
    <w:rsid w:val="00E24D6C"/>
    <w:rsid w:val="00E27EF6"/>
    <w:rsid w:val="00E35D0B"/>
    <w:rsid w:val="00E55E12"/>
    <w:rsid w:val="00E65425"/>
    <w:rsid w:val="00E7569E"/>
    <w:rsid w:val="00EA4E2D"/>
    <w:rsid w:val="00EC6A77"/>
    <w:rsid w:val="00ED0AF1"/>
    <w:rsid w:val="00ED581B"/>
    <w:rsid w:val="00F0363D"/>
    <w:rsid w:val="00F45E3A"/>
    <w:rsid w:val="00F64B9F"/>
    <w:rsid w:val="00F81492"/>
    <w:rsid w:val="00F97865"/>
    <w:rsid w:val="00FB2E58"/>
    <w:rsid w:val="00FC146E"/>
    <w:rsid w:val="00FC682B"/>
    <w:rsid w:val="00FE5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34"/>
  </w:style>
  <w:style w:type="paragraph" w:styleId="1">
    <w:name w:val="heading 1"/>
    <w:basedOn w:val="a"/>
    <w:next w:val="a"/>
    <w:link w:val="10"/>
    <w:qFormat/>
    <w:rsid w:val="00B8502D"/>
    <w:pPr>
      <w:keepNext/>
      <w:spacing w:after="0" w:line="240" w:lineRule="auto"/>
      <w:ind w:firstLine="708"/>
      <w:jc w:val="both"/>
      <w:outlineLvl w:val="0"/>
    </w:pPr>
    <w:rPr>
      <w:rFonts w:ascii="Times New Roman" w:eastAsia="Times New Roman" w:hAnsi="Times New Roman" w:cs="Times New Roman"/>
      <w:b/>
      <w:bCs/>
      <w:sz w:val="28"/>
      <w:szCs w:val="24"/>
    </w:rPr>
  </w:style>
  <w:style w:type="paragraph" w:styleId="2">
    <w:name w:val="heading 2"/>
    <w:basedOn w:val="a"/>
    <w:next w:val="a"/>
    <w:link w:val="20"/>
    <w:unhideWhenUsed/>
    <w:qFormat/>
    <w:rsid w:val="00330E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A2315"/>
    <w:pPr>
      <w:keepNext/>
      <w:keepLines/>
      <w:spacing w:before="200" w:after="0" w:line="240" w:lineRule="auto"/>
      <w:jc w:val="both"/>
      <w:outlineLvl w:val="2"/>
    </w:pPr>
    <w:rPr>
      <w:rFonts w:ascii="Cambria" w:eastAsia="Times New Roman" w:hAnsi="Cambria" w:cs="Times New Roman"/>
      <w:b/>
      <w:bCs/>
      <w:color w:val="4F81BD"/>
      <w:sz w:val="28"/>
      <w:szCs w:val="24"/>
    </w:rPr>
  </w:style>
  <w:style w:type="paragraph" w:styleId="4">
    <w:name w:val="heading 4"/>
    <w:basedOn w:val="a"/>
    <w:link w:val="40"/>
    <w:unhideWhenUsed/>
    <w:qFormat/>
    <w:rsid w:val="00BA2315"/>
    <w:pPr>
      <w:spacing w:before="100" w:beforeAutospacing="1" w:after="100" w:afterAutospacing="1" w:line="240" w:lineRule="auto"/>
      <w:outlineLvl w:val="3"/>
    </w:pPr>
    <w:rPr>
      <w:rFonts w:ascii="Times" w:eastAsia="Calibri" w:hAnsi="Times" w:cs="Times New Roman"/>
      <w:b/>
      <w:bCs/>
      <w:sz w:val="24"/>
      <w:szCs w:val="24"/>
    </w:rPr>
  </w:style>
  <w:style w:type="paragraph" w:styleId="6">
    <w:name w:val="heading 6"/>
    <w:basedOn w:val="a"/>
    <w:next w:val="a"/>
    <w:link w:val="60"/>
    <w:qFormat/>
    <w:rsid w:val="002D2119"/>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rsid w:val="00956A6A"/>
    <w:rPr>
      <w:rFonts w:ascii="Tahoma" w:hAnsi="Tahoma" w:cs="Tahoma"/>
      <w:sz w:val="16"/>
      <w:szCs w:val="16"/>
    </w:rPr>
  </w:style>
  <w:style w:type="table" w:styleId="a5">
    <w:name w:val="Table Grid"/>
    <w:basedOn w:val="a1"/>
    <w:uiPriority w:val="59"/>
    <w:rsid w:val="00417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qFormat/>
    <w:rsid w:val="00417680"/>
    <w:pPr>
      <w:spacing w:after="0" w:line="240" w:lineRule="auto"/>
    </w:pPr>
    <w:rPr>
      <w:rFonts w:ascii="Calibri" w:eastAsia="Calibri" w:hAnsi="Calibri" w:cs="Times New Roman"/>
      <w:lang w:eastAsia="en-US"/>
    </w:rPr>
  </w:style>
  <w:style w:type="paragraph" w:styleId="a8">
    <w:name w:val="header"/>
    <w:basedOn w:val="a"/>
    <w:link w:val="a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rsid w:val="00273A22"/>
  </w:style>
  <w:style w:type="paragraph" w:styleId="aa">
    <w:name w:val="footer"/>
    <w:basedOn w:val="a"/>
    <w:link w:val="ab"/>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rsid w:val="00273A22"/>
  </w:style>
  <w:style w:type="character" w:customStyle="1" w:styleId="10">
    <w:name w:val="Заголовок 1 Знак"/>
    <w:basedOn w:val="a0"/>
    <w:link w:val="1"/>
    <w:rsid w:val="00B8502D"/>
    <w:rPr>
      <w:rFonts w:ascii="Times New Roman" w:eastAsia="Times New Roman" w:hAnsi="Times New Roman" w:cs="Times New Roman"/>
      <w:b/>
      <w:bCs/>
      <w:sz w:val="28"/>
      <w:szCs w:val="24"/>
    </w:rPr>
  </w:style>
  <w:style w:type="paragraph" w:styleId="ac">
    <w:name w:val="Normal (Web)"/>
    <w:basedOn w:val="a"/>
    <w:uiPriority w:val="99"/>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850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ody Text"/>
    <w:basedOn w:val="a"/>
    <w:link w:val="ae"/>
    <w:rsid w:val="00B8502D"/>
    <w:pPr>
      <w:spacing w:after="120" w:line="259" w:lineRule="auto"/>
    </w:pPr>
    <w:rPr>
      <w:rFonts w:ascii="Calibri" w:eastAsia="Times New Roman" w:hAnsi="Calibri" w:cs="Times New Roman"/>
      <w:lang w:eastAsia="en-US"/>
    </w:rPr>
  </w:style>
  <w:style w:type="character" w:customStyle="1" w:styleId="ae">
    <w:name w:val="Основной текст Знак"/>
    <w:basedOn w:val="a0"/>
    <w:link w:val="ad"/>
    <w:rsid w:val="00B8502D"/>
    <w:rPr>
      <w:rFonts w:ascii="Calibri" w:eastAsia="Times New Roman" w:hAnsi="Calibri" w:cs="Times New Roman"/>
      <w:lang w:eastAsia="en-US"/>
    </w:rPr>
  </w:style>
  <w:style w:type="paragraph" w:customStyle="1" w:styleId="ConsNonformat">
    <w:name w:val="ConsNonformat"/>
    <w:uiPriority w:val="99"/>
    <w:rsid w:val="00B8502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f">
    <w:name w:val="Emphasis"/>
    <w:basedOn w:val="a0"/>
    <w:qFormat/>
    <w:rsid w:val="00B8502D"/>
    <w:rPr>
      <w:i/>
      <w:iCs/>
    </w:rPr>
  </w:style>
  <w:style w:type="paragraph" w:styleId="af0">
    <w:name w:val="Title"/>
    <w:basedOn w:val="a"/>
    <w:next w:val="a"/>
    <w:link w:val="af1"/>
    <w:qFormat/>
    <w:rsid w:val="00B8502D"/>
    <w:pPr>
      <w:spacing w:before="240" w:after="60" w:line="259" w:lineRule="auto"/>
      <w:jc w:val="center"/>
      <w:outlineLvl w:val="0"/>
    </w:pPr>
    <w:rPr>
      <w:rFonts w:ascii="Cambria" w:eastAsia="Times New Roman" w:hAnsi="Cambria" w:cs="Times New Roman"/>
      <w:b/>
      <w:bCs/>
      <w:kern w:val="28"/>
      <w:sz w:val="32"/>
      <w:szCs w:val="32"/>
      <w:lang w:eastAsia="en-US"/>
    </w:rPr>
  </w:style>
  <w:style w:type="character" w:customStyle="1" w:styleId="af1">
    <w:name w:val="Название Знак"/>
    <w:basedOn w:val="a0"/>
    <w:link w:val="af0"/>
    <w:rsid w:val="00B8502D"/>
    <w:rPr>
      <w:rFonts w:ascii="Cambria" w:eastAsia="Times New Roman" w:hAnsi="Cambria" w:cs="Times New Roman"/>
      <w:b/>
      <w:bCs/>
      <w:kern w:val="28"/>
      <w:sz w:val="32"/>
      <w:szCs w:val="32"/>
      <w:lang w:eastAsia="en-US"/>
    </w:rPr>
  </w:style>
  <w:style w:type="paragraph" w:styleId="31">
    <w:name w:val="Body Text Indent 3"/>
    <w:basedOn w:val="a"/>
    <w:link w:val="32"/>
    <w:rsid w:val="00B8502D"/>
    <w:pPr>
      <w:spacing w:after="120"/>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uiPriority w:val="99"/>
    <w:rsid w:val="00B8502D"/>
  </w:style>
  <w:style w:type="paragraph" w:customStyle="1" w:styleId="formattext">
    <w:name w:val="format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8502D"/>
    <w:pPr>
      <w:widowControl w:val="0"/>
      <w:autoSpaceDE w:val="0"/>
      <w:autoSpaceDN w:val="0"/>
      <w:adjustRightInd w:val="0"/>
      <w:spacing w:after="0" w:line="240" w:lineRule="auto"/>
    </w:pPr>
    <w:rPr>
      <w:rFonts w:ascii="Arial" w:eastAsia="Times New Roman" w:hAnsi="Arial" w:cs="Arial"/>
      <w:b/>
      <w:bCs/>
      <w:sz w:val="20"/>
      <w:szCs w:val="20"/>
    </w:rPr>
  </w:style>
  <w:style w:type="character" w:styleId="af2">
    <w:name w:val="page number"/>
    <w:basedOn w:val="a0"/>
    <w:rsid w:val="00B15233"/>
  </w:style>
  <w:style w:type="paragraph" w:customStyle="1" w:styleId="ConsPlusNormal">
    <w:name w:val="ConsPlusNormal"/>
    <w:link w:val="ConsPlusNormal0"/>
    <w:qFormat/>
    <w:rsid w:val="00B152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01EF6"/>
    <w:rPr>
      <w:rFonts w:ascii="Arial" w:eastAsia="Times New Roman" w:hAnsi="Arial" w:cs="Arial"/>
      <w:sz w:val="20"/>
      <w:szCs w:val="20"/>
    </w:rPr>
  </w:style>
  <w:style w:type="character" w:styleId="af3">
    <w:name w:val="Hyperlink"/>
    <w:basedOn w:val="a0"/>
    <w:uiPriority w:val="99"/>
    <w:rsid w:val="00E01EF6"/>
    <w:rPr>
      <w:color w:val="0000FF"/>
      <w:u w:val="single"/>
    </w:rPr>
  </w:style>
  <w:style w:type="paragraph" w:styleId="21">
    <w:name w:val="Body Text 2"/>
    <w:basedOn w:val="a"/>
    <w:link w:val="22"/>
    <w:uiPriority w:val="99"/>
    <w:rsid w:val="00E01EF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eastAsia="Times New Roman" w:hAnsi="Times New Roman" w:cs="Times New Roman"/>
      <w:sz w:val="24"/>
      <w:szCs w:val="24"/>
    </w:rPr>
  </w:style>
  <w:style w:type="paragraph" w:styleId="af4">
    <w:name w:val="List Paragraph"/>
    <w:basedOn w:val="a"/>
    <w:uiPriority w:val="34"/>
    <w:qFormat/>
    <w:rsid w:val="00B50875"/>
    <w:pPr>
      <w:ind w:left="720"/>
      <w:contextualSpacing/>
    </w:pPr>
  </w:style>
  <w:style w:type="character" w:customStyle="1" w:styleId="a7">
    <w:name w:val="Без интервала Знак"/>
    <w:basedOn w:val="a0"/>
    <w:link w:val="a6"/>
    <w:locked/>
    <w:rsid w:val="00B63F9A"/>
    <w:rPr>
      <w:rFonts w:ascii="Calibri" w:eastAsia="Calibri" w:hAnsi="Calibri" w:cs="Times New Roman"/>
      <w:lang w:eastAsia="en-US"/>
    </w:rPr>
  </w:style>
  <w:style w:type="paragraph" w:customStyle="1" w:styleId="pboth">
    <w:name w:val="pboth"/>
    <w:basedOn w:val="a"/>
    <w:uiPriority w:val="99"/>
    <w:rsid w:val="00B63F9A"/>
    <w:pPr>
      <w:spacing w:before="100" w:beforeAutospacing="1" w:after="100" w:afterAutospacing="1" w:line="240" w:lineRule="auto"/>
    </w:pPr>
    <w:rPr>
      <w:rFonts w:ascii="Calibri" w:eastAsia="Times New Roman" w:hAnsi="Calibri" w:cs="Calibri"/>
      <w:sz w:val="24"/>
      <w:szCs w:val="24"/>
    </w:rPr>
  </w:style>
  <w:style w:type="paragraph" w:customStyle="1" w:styleId="ConsNormal">
    <w:name w:val="ConsNormal"/>
    <w:rsid w:val="00D65F0D"/>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1">
    <w:name w:val="Без интервала1"/>
    <w:rsid w:val="00D65F0D"/>
    <w:pPr>
      <w:spacing w:after="0" w:line="240" w:lineRule="auto"/>
    </w:pPr>
    <w:rPr>
      <w:rFonts w:ascii="Calibri" w:eastAsia="Times New Roman" w:hAnsi="Calibri" w:cs="Calibri"/>
    </w:rPr>
  </w:style>
  <w:style w:type="character" w:customStyle="1" w:styleId="20">
    <w:name w:val="Заголовок 2 Знак"/>
    <w:basedOn w:val="a0"/>
    <w:link w:val="2"/>
    <w:rsid w:val="00330EDE"/>
    <w:rPr>
      <w:rFonts w:asciiTheme="majorHAnsi" w:eastAsiaTheme="majorEastAsia" w:hAnsiTheme="majorHAnsi" w:cstheme="majorBidi"/>
      <w:b/>
      <w:bCs/>
      <w:color w:val="4F81BD" w:themeColor="accent1"/>
      <w:sz w:val="26"/>
      <w:szCs w:val="26"/>
    </w:rPr>
  </w:style>
  <w:style w:type="character" w:styleId="af5">
    <w:name w:val="endnote reference"/>
    <w:rsid w:val="00330EDE"/>
    <w:rPr>
      <w:vertAlign w:val="superscript"/>
    </w:rPr>
  </w:style>
  <w:style w:type="character" w:customStyle="1" w:styleId="30">
    <w:name w:val="Заголовок 3 Знак"/>
    <w:basedOn w:val="a0"/>
    <w:link w:val="3"/>
    <w:rsid w:val="00BA2315"/>
    <w:rPr>
      <w:rFonts w:ascii="Cambria" w:eastAsia="Times New Roman" w:hAnsi="Cambria" w:cs="Times New Roman"/>
      <w:b/>
      <w:bCs/>
      <w:color w:val="4F81BD"/>
      <w:sz w:val="28"/>
      <w:szCs w:val="24"/>
    </w:rPr>
  </w:style>
  <w:style w:type="character" w:customStyle="1" w:styleId="40">
    <w:name w:val="Заголовок 4 Знак"/>
    <w:basedOn w:val="a0"/>
    <w:link w:val="4"/>
    <w:rsid w:val="00BA2315"/>
    <w:rPr>
      <w:rFonts w:ascii="Times" w:eastAsia="Calibri" w:hAnsi="Times" w:cs="Times New Roman"/>
      <w:b/>
      <w:bCs/>
      <w:sz w:val="24"/>
      <w:szCs w:val="24"/>
    </w:rPr>
  </w:style>
  <w:style w:type="character" w:customStyle="1" w:styleId="HTML">
    <w:name w:val="Стандартный HTML Знак"/>
    <w:basedOn w:val="a0"/>
    <w:link w:val="HTML0"/>
    <w:rsid w:val="00BA2315"/>
    <w:rPr>
      <w:rFonts w:ascii="Courier New" w:eastAsia="Times New Roman" w:hAnsi="Courier New" w:cs="Times New Roman"/>
      <w:sz w:val="20"/>
      <w:szCs w:val="20"/>
    </w:rPr>
  </w:style>
  <w:style w:type="paragraph" w:styleId="HTML0">
    <w:name w:val="HTML Preformatted"/>
    <w:basedOn w:val="a"/>
    <w:link w:val="HTML"/>
    <w:unhideWhenUsed/>
    <w:rsid w:val="00BA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link w:val="HTML0"/>
    <w:uiPriority w:val="99"/>
    <w:semiHidden/>
    <w:rsid w:val="00BA2315"/>
    <w:rPr>
      <w:rFonts w:ascii="Consolas" w:hAnsi="Consolas"/>
      <w:sz w:val="20"/>
      <w:szCs w:val="20"/>
    </w:rPr>
  </w:style>
  <w:style w:type="paragraph" w:styleId="af6">
    <w:name w:val="footnote text"/>
    <w:basedOn w:val="a"/>
    <w:link w:val="af7"/>
    <w:unhideWhenUsed/>
    <w:rsid w:val="00BA2315"/>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rsid w:val="00BA2315"/>
    <w:rPr>
      <w:rFonts w:ascii="Times New Roman" w:eastAsia="Times New Roman" w:hAnsi="Times New Roman" w:cs="Times New Roman"/>
      <w:sz w:val="20"/>
      <w:szCs w:val="20"/>
    </w:rPr>
  </w:style>
  <w:style w:type="character" w:customStyle="1" w:styleId="af8">
    <w:name w:val="Текст примечания Знак"/>
    <w:basedOn w:val="a0"/>
    <w:link w:val="af9"/>
    <w:rsid w:val="00BA2315"/>
    <w:rPr>
      <w:rFonts w:ascii="Times New Roman" w:eastAsia="Times New Roman" w:hAnsi="Times New Roman" w:cs="Times New Roman"/>
      <w:sz w:val="24"/>
      <w:szCs w:val="24"/>
    </w:rPr>
  </w:style>
  <w:style w:type="paragraph" w:styleId="af9">
    <w:name w:val="annotation text"/>
    <w:basedOn w:val="a"/>
    <w:link w:val="af8"/>
    <w:unhideWhenUsed/>
    <w:rsid w:val="00BA2315"/>
    <w:pPr>
      <w:spacing w:after="0" w:line="240" w:lineRule="auto"/>
    </w:pPr>
    <w:rPr>
      <w:rFonts w:ascii="Times New Roman" w:eastAsia="Times New Roman" w:hAnsi="Times New Roman" w:cs="Times New Roman"/>
      <w:sz w:val="24"/>
      <w:szCs w:val="24"/>
    </w:rPr>
  </w:style>
  <w:style w:type="character" w:customStyle="1" w:styleId="12">
    <w:name w:val="Текст примечания Знак1"/>
    <w:basedOn w:val="a0"/>
    <w:link w:val="af9"/>
    <w:uiPriority w:val="99"/>
    <w:semiHidden/>
    <w:rsid w:val="00BA2315"/>
    <w:rPr>
      <w:sz w:val="20"/>
      <w:szCs w:val="20"/>
    </w:rPr>
  </w:style>
  <w:style w:type="character" w:customStyle="1" w:styleId="13">
    <w:name w:val="Верхний колонтитул Знак1"/>
    <w:basedOn w:val="a0"/>
    <w:locked/>
    <w:rsid w:val="00BA2315"/>
    <w:rPr>
      <w:rFonts w:ascii="Arial" w:eastAsia="Times New Roman" w:hAnsi="Arial" w:cs="Arial"/>
      <w:sz w:val="20"/>
      <w:szCs w:val="20"/>
    </w:rPr>
  </w:style>
  <w:style w:type="character" w:customStyle="1" w:styleId="afa">
    <w:name w:val="Основной текст с отступом Знак"/>
    <w:aliases w:val="Основной текст 1 Знак1,Нумерованный список !! Знак1"/>
    <w:basedOn w:val="a0"/>
    <w:link w:val="afb"/>
    <w:locked/>
    <w:rsid w:val="00BA2315"/>
    <w:rPr>
      <w:rFonts w:ascii="Times New Roman" w:eastAsia="Times New Roman" w:hAnsi="Times New Roman" w:cs="Times New Roman"/>
      <w:sz w:val="20"/>
      <w:szCs w:val="20"/>
    </w:rPr>
  </w:style>
  <w:style w:type="paragraph" w:styleId="afb">
    <w:name w:val="Body Text Indent"/>
    <w:aliases w:val="Основной текст 1,Нумерованный список !!"/>
    <w:basedOn w:val="a"/>
    <w:link w:val="afa"/>
    <w:unhideWhenUsed/>
    <w:rsid w:val="00BA2315"/>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14">
    <w:name w:val="Основной текст с отступом Знак1"/>
    <w:aliases w:val="Основной текст 1 Знак,Нумерованный список !! Знак,Нумерованный список !! Знак Знак"/>
    <w:basedOn w:val="a0"/>
    <w:link w:val="afb"/>
    <w:rsid w:val="00BA2315"/>
  </w:style>
  <w:style w:type="character" w:customStyle="1" w:styleId="310">
    <w:name w:val="Основной текст с отступом 3 Знак1"/>
    <w:basedOn w:val="a0"/>
    <w:semiHidden/>
    <w:locked/>
    <w:rsid w:val="00BA2315"/>
    <w:rPr>
      <w:rFonts w:ascii="Calibri" w:eastAsia="Calibri" w:hAnsi="Calibri" w:cs="Times New Roman"/>
      <w:sz w:val="16"/>
      <w:szCs w:val="16"/>
      <w:lang w:eastAsia="en-US"/>
    </w:rPr>
  </w:style>
  <w:style w:type="character" w:customStyle="1" w:styleId="afc">
    <w:name w:val="Схема документа Знак"/>
    <w:basedOn w:val="a0"/>
    <w:link w:val="afd"/>
    <w:rsid w:val="00BA2315"/>
    <w:rPr>
      <w:rFonts w:ascii="Lucida Grande CY" w:eastAsia="Times New Roman" w:hAnsi="Lucida Grande CY" w:cs="Times New Roman"/>
      <w:sz w:val="24"/>
      <w:szCs w:val="24"/>
    </w:rPr>
  </w:style>
  <w:style w:type="paragraph" w:styleId="afd">
    <w:name w:val="Document Map"/>
    <w:basedOn w:val="a"/>
    <w:link w:val="afc"/>
    <w:unhideWhenUsed/>
    <w:rsid w:val="00BA2315"/>
    <w:pPr>
      <w:spacing w:after="0" w:line="240" w:lineRule="auto"/>
    </w:pPr>
    <w:rPr>
      <w:rFonts w:ascii="Lucida Grande CY" w:eastAsia="Times New Roman" w:hAnsi="Lucida Grande CY" w:cs="Times New Roman"/>
      <w:sz w:val="24"/>
      <w:szCs w:val="24"/>
    </w:rPr>
  </w:style>
  <w:style w:type="character" w:customStyle="1" w:styleId="15">
    <w:name w:val="Схема документа Знак1"/>
    <w:basedOn w:val="a0"/>
    <w:link w:val="afd"/>
    <w:uiPriority w:val="99"/>
    <w:semiHidden/>
    <w:rsid w:val="00BA2315"/>
    <w:rPr>
      <w:rFonts w:ascii="Tahoma" w:hAnsi="Tahoma" w:cs="Tahoma"/>
      <w:sz w:val="16"/>
      <w:szCs w:val="16"/>
    </w:rPr>
  </w:style>
  <w:style w:type="character" w:customStyle="1" w:styleId="afe">
    <w:name w:val="Тема примечания Знак"/>
    <w:basedOn w:val="af8"/>
    <w:link w:val="aff"/>
    <w:rsid w:val="00BA2315"/>
    <w:rPr>
      <w:b/>
      <w:bCs/>
      <w:sz w:val="20"/>
      <w:szCs w:val="20"/>
    </w:rPr>
  </w:style>
  <w:style w:type="paragraph" w:styleId="aff">
    <w:name w:val="annotation subject"/>
    <w:basedOn w:val="af9"/>
    <w:next w:val="af9"/>
    <w:link w:val="afe"/>
    <w:unhideWhenUsed/>
    <w:rsid w:val="00BA2315"/>
    <w:rPr>
      <w:b/>
      <w:bCs/>
      <w:sz w:val="20"/>
      <w:szCs w:val="20"/>
    </w:rPr>
  </w:style>
  <w:style w:type="character" w:customStyle="1" w:styleId="16">
    <w:name w:val="Тема примечания Знак1"/>
    <w:basedOn w:val="12"/>
    <w:link w:val="aff"/>
    <w:uiPriority w:val="99"/>
    <w:semiHidden/>
    <w:rsid w:val="00BA2315"/>
    <w:rPr>
      <w:b/>
      <w:bCs/>
    </w:rPr>
  </w:style>
  <w:style w:type="paragraph" w:customStyle="1" w:styleId="ConsPlusNonformat">
    <w:name w:val="ConsPlusNonformat"/>
    <w:rsid w:val="00BA231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rtejustify">
    <w:name w:val="rtejustify"/>
    <w:basedOn w:val="a"/>
    <w:rsid w:val="00BA23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Основной текст_"/>
    <w:basedOn w:val="a0"/>
    <w:link w:val="23"/>
    <w:locked/>
    <w:rsid w:val="00BA2315"/>
    <w:rPr>
      <w:sz w:val="26"/>
      <w:szCs w:val="26"/>
      <w:shd w:val="clear" w:color="auto" w:fill="FFFFFF"/>
    </w:rPr>
  </w:style>
  <w:style w:type="paragraph" w:customStyle="1" w:styleId="23">
    <w:name w:val="Основной текст2"/>
    <w:basedOn w:val="a"/>
    <w:link w:val="aff0"/>
    <w:rsid w:val="00BA2315"/>
    <w:pPr>
      <w:widowControl w:val="0"/>
      <w:shd w:val="clear" w:color="auto" w:fill="FFFFFF"/>
      <w:spacing w:after="600" w:line="643" w:lineRule="exact"/>
    </w:pPr>
    <w:rPr>
      <w:sz w:val="26"/>
      <w:szCs w:val="26"/>
    </w:rPr>
  </w:style>
  <w:style w:type="character" w:customStyle="1" w:styleId="24">
    <w:name w:val="Основной текст (2)_"/>
    <w:link w:val="25"/>
    <w:locked/>
    <w:rsid w:val="00BA2315"/>
    <w:rPr>
      <w:b/>
      <w:bCs/>
      <w:sz w:val="23"/>
      <w:szCs w:val="23"/>
      <w:shd w:val="clear" w:color="auto" w:fill="FFFFFF"/>
    </w:rPr>
  </w:style>
  <w:style w:type="paragraph" w:customStyle="1" w:styleId="25">
    <w:name w:val="Основной текст (2)"/>
    <w:basedOn w:val="a"/>
    <w:link w:val="24"/>
    <w:rsid w:val="00BA2315"/>
    <w:pPr>
      <w:widowControl w:val="0"/>
      <w:shd w:val="clear" w:color="auto" w:fill="FFFFFF"/>
      <w:spacing w:before="1260" w:after="480" w:line="274" w:lineRule="exact"/>
      <w:jc w:val="center"/>
    </w:pPr>
    <w:rPr>
      <w:b/>
      <w:bCs/>
      <w:sz w:val="23"/>
      <w:szCs w:val="23"/>
    </w:rPr>
  </w:style>
  <w:style w:type="character" w:customStyle="1" w:styleId="26">
    <w:name w:val="Подпись к таблице (2)_"/>
    <w:basedOn w:val="a0"/>
    <w:link w:val="27"/>
    <w:locked/>
    <w:rsid w:val="00BA2315"/>
    <w:rPr>
      <w:spacing w:val="3"/>
      <w:sz w:val="21"/>
      <w:szCs w:val="21"/>
      <w:shd w:val="clear" w:color="auto" w:fill="FFFFFF"/>
    </w:rPr>
  </w:style>
  <w:style w:type="paragraph" w:customStyle="1" w:styleId="27">
    <w:name w:val="Подпись к таблице (2)"/>
    <w:basedOn w:val="a"/>
    <w:link w:val="26"/>
    <w:rsid w:val="00BA2315"/>
    <w:pPr>
      <w:widowControl w:val="0"/>
      <w:shd w:val="clear" w:color="auto" w:fill="FFFFFF"/>
      <w:spacing w:after="0" w:line="240" w:lineRule="atLeast"/>
    </w:pPr>
    <w:rPr>
      <w:spacing w:val="3"/>
      <w:sz w:val="21"/>
      <w:szCs w:val="21"/>
    </w:rPr>
  </w:style>
  <w:style w:type="character" w:customStyle="1" w:styleId="aff1">
    <w:name w:val="Подпись к таблице_"/>
    <w:basedOn w:val="a0"/>
    <w:link w:val="aff2"/>
    <w:locked/>
    <w:rsid w:val="00BA2315"/>
    <w:rPr>
      <w:sz w:val="26"/>
      <w:szCs w:val="26"/>
      <w:shd w:val="clear" w:color="auto" w:fill="FFFFFF"/>
    </w:rPr>
  </w:style>
  <w:style w:type="paragraph" w:customStyle="1" w:styleId="aff2">
    <w:name w:val="Подпись к таблице"/>
    <w:basedOn w:val="a"/>
    <w:link w:val="aff1"/>
    <w:rsid w:val="00BA2315"/>
    <w:pPr>
      <w:widowControl w:val="0"/>
      <w:shd w:val="clear" w:color="auto" w:fill="FFFFFF"/>
      <w:spacing w:after="0" w:line="240" w:lineRule="atLeast"/>
    </w:pPr>
    <w:rPr>
      <w:sz w:val="26"/>
      <w:szCs w:val="26"/>
    </w:rPr>
  </w:style>
  <w:style w:type="character" w:customStyle="1" w:styleId="41">
    <w:name w:val="Основной текст (4)_"/>
    <w:link w:val="42"/>
    <w:locked/>
    <w:rsid w:val="00BA2315"/>
    <w:rPr>
      <w:b/>
      <w:bCs/>
      <w:sz w:val="39"/>
      <w:szCs w:val="39"/>
      <w:shd w:val="clear" w:color="auto" w:fill="FFFFFF"/>
    </w:rPr>
  </w:style>
  <w:style w:type="paragraph" w:customStyle="1" w:styleId="42">
    <w:name w:val="Основной текст (4)"/>
    <w:basedOn w:val="a"/>
    <w:link w:val="41"/>
    <w:rsid w:val="00BA2315"/>
    <w:pPr>
      <w:widowControl w:val="0"/>
      <w:shd w:val="clear" w:color="auto" w:fill="FFFFFF"/>
      <w:spacing w:before="540" w:after="0" w:line="461" w:lineRule="exact"/>
      <w:jc w:val="center"/>
    </w:pPr>
    <w:rPr>
      <w:b/>
      <w:bCs/>
      <w:sz w:val="39"/>
      <w:szCs w:val="39"/>
    </w:rPr>
  </w:style>
  <w:style w:type="character" w:customStyle="1" w:styleId="17">
    <w:name w:val="Заголовок №1_"/>
    <w:link w:val="18"/>
    <w:locked/>
    <w:rsid w:val="00BA2315"/>
    <w:rPr>
      <w:b/>
      <w:bCs/>
      <w:sz w:val="72"/>
      <w:szCs w:val="72"/>
      <w:shd w:val="clear" w:color="auto" w:fill="FFFFFF"/>
    </w:rPr>
  </w:style>
  <w:style w:type="paragraph" w:customStyle="1" w:styleId="18">
    <w:name w:val="Заголовок №1"/>
    <w:basedOn w:val="a"/>
    <w:link w:val="17"/>
    <w:rsid w:val="00BA2315"/>
    <w:pPr>
      <w:widowControl w:val="0"/>
      <w:shd w:val="clear" w:color="auto" w:fill="FFFFFF"/>
      <w:spacing w:before="1680" w:after="540" w:line="0" w:lineRule="atLeast"/>
      <w:jc w:val="center"/>
      <w:outlineLvl w:val="0"/>
    </w:pPr>
    <w:rPr>
      <w:b/>
      <w:bCs/>
      <w:sz w:val="72"/>
      <w:szCs w:val="72"/>
    </w:rPr>
  </w:style>
  <w:style w:type="paragraph" w:customStyle="1" w:styleId="s9">
    <w:name w:val="s_9"/>
    <w:basedOn w:val="a"/>
    <w:rsid w:val="00BA2315"/>
    <w:pPr>
      <w:spacing w:before="100" w:beforeAutospacing="1" w:after="100" w:afterAutospacing="1" w:line="240" w:lineRule="auto"/>
    </w:pPr>
    <w:rPr>
      <w:rFonts w:ascii="Times" w:eastAsia="Calibri" w:hAnsi="Times" w:cs="Times New Roman"/>
      <w:sz w:val="20"/>
      <w:szCs w:val="20"/>
    </w:rPr>
  </w:style>
  <w:style w:type="paragraph" w:customStyle="1" w:styleId="aff3">
    <w:name w:val="Знак"/>
    <w:basedOn w:val="a"/>
    <w:rsid w:val="00BA2315"/>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4">
    <w:name w:val="Стиль"/>
    <w:basedOn w:val="a"/>
    <w:autoRedefine/>
    <w:rsid w:val="00BA2315"/>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aff5">
    <w:name w:val="Нормальный (таблица)"/>
    <w:basedOn w:val="a"/>
    <w:next w:val="a"/>
    <w:rsid w:val="00BA2315"/>
    <w:pPr>
      <w:widowControl w:val="0"/>
      <w:suppressAutoHyphens/>
      <w:autoSpaceDE w:val="0"/>
      <w:spacing w:after="0" w:line="240" w:lineRule="auto"/>
      <w:jc w:val="both"/>
    </w:pPr>
    <w:rPr>
      <w:rFonts w:ascii="Arial" w:eastAsia="Times New Roman" w:hAnsi="Arial" w:cs="Arial"/>
      <w:sz w:val="28"/>
      <w:szCs w:val="24"/>
      <w:lang w:eastAsia="ar-SA"/>
    </w:rPr>
  </w:style>
  <w:style w:type="paragraph" w:customStyle="1" w:styleId="3TimesNewRoman14075">
    <w:name w:val="Заголовок 3 + Times New Roman 14 пт Первая строка:  075 см"/>
    <w:basedOn w:val="3"/>
    <w:rsid w:val="00BA2315"/>
    <w:pPr>
      <w:spacing w:before="440" w:after="240"/>
      <w:ind w:firstLine="426"/>
      <w:jc w:val="center"/>
    </w:pPr>
    <w:rPr>
      <w:rFonts w:ascii="Times New Roman" w:hAnsi="Times New Roman"/>
      <w:b w:val="0"/>
      <w:color w:val="000000"/>
      <w:szCs w:val="20"/>
    </w:rPr>
  </w:style>
  <w:style w:type="paragraph" w:customStyle="1" w:styleId="style">
    <w:name w:val="style"/>
    <w:basedOn w:val="a"/>
    <w:rsid w:val="00BA23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A231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6">
    <w:name w:val="Прижатый влево"/>
    <w:basedOn w:val="a"/>
    <w:next w:val="a"/>
    <w:rsid w:val="00BA2315"/>
    <w:pPr>
      <w:autoSpaceDE w:val="0"/>
      <w:autoSpaceDN w:val="0"/>
      <w:adjustRightInd w:val="0"/>
      <w:spacing w:after="0" w:line="240" w:lineRule="auto"/>
    </w:pPr>
    <w:rPr>
      <w:rFonts w:ascii="Arial" w:eastAsia="Times New Roman" w:hAnsi="Arial" w:cs="Arial"/>
      <w:sz w:val="24"/>
      <w:szCs w:val="24"/>
    </w:rPr>
  </w:style>
  <w:style w:type="paragraph" w:customStyle="1" w:styleId="unformattext">
    <w:name w:val="unformattext"/>
    <w:basedOn w:val="a"/>
    <w:rsid w:val="00BA23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c">
    <w:name w:val="printc"/>
    <w:basedOn w:val="a"/>
    <w:rsid w:val="00BA2315"/>
    <w:pPr>
      <w:spacing w:before="144" w:after="288" w:line="240" w:lineRule="auto"/>
      <w:jc w:val="center"/>
    </w:pPr>
    <w:rPr>
      <w:rFonts w:ascii="Times New Roman" w:eastAsia="Times New Roman" w:hAnsi="Times New Roman" w:cs="Times New Roman"/>
      <w:sz w:val="24"/>
      <w:szCs w:val="24"/>
    </w:rPr>
  </w:style>
  <w:style w:type="paragraph" w:customStyle="1" w:styleId="19">
    <w:name w:val="Абзац списка1"/>
    <w:basedOn w:val="a"/>
    <w:rsid w:val="00BA2315"/>
    <w:pPr>
      <w:spacing w:after="160" w:line="256" w:lineRule="auto"/>
      <w:ind w:left="720"/>
    </w:pPr>
    <w:rPr>
      <w:rFonts w:ascii="Calibri" w:eastAsia="Times New Roman" w:hAnsi="Calibri" w:cs="Calibri"/>
      <w:lang w:eastAsia="en-US"/>
    </w:rPr>
  </w:style>
  <w:style w:type="paragraph" w:customStyle="1" w:styleId="formattexttopleveltext">
    <w:name w:val="formattext topleveltext"/>
    <w:basedOn w:val="a"/>
    <w:rsid w:val="00BA23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6">
    <w:name w:val="xl66"/>
    <w:basedOn w:val="a"/>
    <w:rsid w:val="00BA231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7">
    <w:name w:val="xl67"/>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68">
    <w:name w:val="xl68"/>
    <w:basedOn w:val="a"/>
    <w:rsid w:val="00BA2315"/>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9">
    <w:name w:val="xl69"/>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0">
    <w:name w:val="xl70"/>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1">
    <w:name w:val="xl71"/>
    <w:basedOn w:val="a"/>
    <w:rsid w:val="00BA231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2">
    <w:name w:val="xl72"/>
    <w:basedOn w:val="a"/>
    <w:rsid w:val="00BA2315"/>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3">
    <w:name w:val="xl73"/>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4">
    <w:name w:val="xl74"/>
    <w:basedOn w:val="a"/>
    <w:rsid w:val="00BA231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4">
    <w:name w:val="xl24"/>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5">
    <w:name w:val="xl25"/>
    <w:basedOn w:val="a"/>
    <w:rsid w:val="00BA231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6">
    <w:name w:val="xl26"/>
    <w:basedOn w:val="a"/>
    <w:rsid w:val="00BA231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27">
    <w:name w:val="xl27"/>
    <w:basedOn w:val="a"/>
    <w:rsid w:val="00BA2315"/>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8">
    <w:name w:val="xl28"/>
    <w:basedOn w:val="a"/>
    <w:rsid w:val="00BA2315"/>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9">
    <w:name w:val="xl29"/>
    <w:basedOn w:val="a"/>
    <w:rsid w:val="00BA2315"/>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0">
    <w:name w:val="xl30"/>
    <w:basedOn w:val="a"/>
    <w:rsid w:val="00BA2315"/>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1">
    <w:name w:val="xl31"/>
    <w:basedOn w:val="a"/>
    <w:rsid w:val="00BA2315"/>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2">
    <w:name w:val="xl32"/>
    <w:basedOn w:val="a"/>
    <w:rsid w:val="00BA2315"/>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33">
    <w:name w:val="xl33"/>
    <w:basedOn w:val="a"/>
    <w:rsid w:val="00BA2315"/>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34">
    <w:name w:val="xl34"/>
    <w:basedOn w:val="a"/>
    <w:rsid w:val="00BA2315"/>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5">
    <w:name w:val="xl35"/>
    <w:basedOn w:val="a"/>
    <w:rsid w:val="00BA2315"/>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6">
    <w:name w:val="xl36"/>
    <w:basedOn w:val="a"/>
    <w:rsid w:val="00BA2315"/>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rsid w:val="00BA2315"/>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6">
    <w:name w:val="xl76"/>
    <w:basedOn w:val="a"/>
    <w:rsid w:val="00BA2315"/>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rsid w:val="00BA2315"/>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character" w:customStyle="1" w:styleId="HeaderChar">
    <w:name w:val="Header Char"/>
    <w:basedOn w:val="a0"/>
    <w:locked/>
    <w:rsid w:val="00BA2315"/>
    <w:rPr>
      <w:rFonts w:ascii="Calibri" w:hAnsi="Calibri" w:cs="Calibri" w:hint="default"/>
      <w:sz w:val="22"/>
      <w:szCs w:val="22"/>
      <w:lang w:val="ru-RU" w:eastAsia="en-US" w:bidi="ar-SA"/>
    </w:rPr>
  </w:style>
  <w:style w:type="character" w:customStyle="1" w:styleId="130">
    <w:name w:val="Знак Знак13"/>
    <w:basedOn w:val="a0"/>
    <w:rsid w:val="00BA2315"/>
    <w:rPr>
      <w:rFonts w:ascii="Cambria" w:hAnsi="Cambria" w:hint="default"/>
      <w:b/>
      <w:bCs/>
      <w:kern w:val="32"/>
      <w:sz w:val="32"/>
      <w:szCs w:val="32"/>
      <w:lang w:val="ru-RU" w:eastAsia="ru-RU" w:bidi="ar-SA"/>
    </w:rPr>
  </w:style>
  <w:style w:type="character" w:customStyle="1" w:styleId="28">
    <w:name w:val="Знак Знак2"/>
    <w:rsid w:val="00BA2315"/>
    <w:rPr>
      <w:rFonts w:ascii="Calibri" w:eastAsia="Calibri" w:hAnsi="Calibri" w:cs="Calibri" w:hint="default"/>
      <w:sz w:val="16"/>
      <w:szCs w:val="16"/>
      <w:lang w:eastAsia="en-US" w:bidi="ar-SA"/>
    </w:rPr>
  </w:style>
  <w:style w:type="character" w:customStyle="1" w:styleId="9">
    <w:name w:val="Знак Знак9"/>
    <w:basedOn w:val="a0"/>
    <w:locked/>
    <w:rsid w:val="00BA2315"/>
    <w:rPr>
      <w:rFonts w:ascii="Arial Unicode MS" w:eastAsia="Arial Unicode MS" w:hAnsi="Arial Unicode MS" w:cs="Arial Unicode MS" w:hint="eastAsia"/>
      <w:color w:val="000000"/>
      <w:sz w:val="24"/>
      <w:szCs w:val="24"/>
      <w:lang w:val="ru-RU" w:eastAsia="zh-CN" w:bidi="ar-SA"/>
    </w:rPr>
  </w:style>
  <w:style w:type="character" w:customStyle="1" w:styleId="1a">
    <w:name w:val="Основной текст1"/>
    <w:basedOn w:val="aff0"/>
    <w:rsid w:val="00BA2315"/>
    <w:rPr>
      <w:rFonts w:ascii="Times New Roman" w:eastAsia="Times New Roman" w:hAnsi="Times New Roman" w:cs="Times New Roman" w:hint="default"/>
      <w:b w:val="0"/>
      <w:bCs w:val="0"/>
      <w:i w:val="0"/>
      <w:iCs w:val="0"/>
      <w:smallCaps w:val="0"/>
      <w:strike w:val="0"/>
      <w:dstrike w:val="0"/>
      <w:color w:val="000000"/>
      <w:spacing w:val="0"/>
      <w:w w:val="100"/>
      <w:position w:val="0"/>
      <w:u w:val="none"/>
      <w:effect w:val="none"/>
      <w:lang w:val="ru-RU"/>
    </w:rPr>
  </w:style>
  <w:style w:type="character" w:customStyle="1" w:styleId="4pt">
    <w:name w:val="Основной текст + 4 pt"/>
    <w:basedOn w:val="aff0"/>
    <w:rsid w:val="00BA2315"/>
    <w:rPr>
      <w:rFonts w:ascii="Times New Roman" w:hAnsi="Times New Roman" w:cs="Times New Roman" w:hint="default"/>
      <w:color w:val="000000"/>
      <w:spacing w:val="0"/>
      <w:w w:val="100"/>
      <w:position w:val="0"/>
      <w:sz w:val="8"/>
      <w:szCs w:val="8"/>
      <w:lang w:val="ru-RU"/>
    </w:rPr>
  </w:style>
  <w:style w:type="character" w:customStyle="1" w:styleId="100">
    <w:name w:val="Основной текст + 10"/>
    <w:aliases w:val="5 pt,Интервал 0 pt,Основной текст + 12"/>
    <w:basedOn w:val="aff0"/>
    <w:rsid w:val="00BA2315"/>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lang w:val="ru-RU"/>
    </w:rPr>
  </w:style>
  <w:style w:type="character" w:customStyle="1" w:styleId="29">
    <w:name w:val="Заголовок №2_"/>
    <w:rsid w:val="00BA2315"/>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2a">
    <w:name w:val="Заголовок №2"/>
    <w:rsid w:val="00BA2315"/>
    <w:rPr>
      <w:rFonts w:ascii="Times New Roman" w:eastAsia="Times New Roman" w:hAnsi="Times New Roman" w:cs="Times New Roman" w:hint="default"/>
      <w:b/>
      <w:bCs/>
      <w:i w:val="0"/>
      <w:iCs w:val="0"/>
      <w:smallCaps w:val="0"/>
      <w:color w:val="000000"/>
      <w:spacing w:val="0"/>
      <w:w w:val="100"/>
      <w:position w:val="0"/>
      <w:sz w:val="23"/>
      <w:szCs w:val="23"/>
      <w:u w:val="single"/>
      <w:lang w:val="ru-RU"/>
    </w:rPr>
  </w:style>
  <w:style w:type="character" w:customStyle="1" w:styleId="aff7">
    <w:name w:val="Основной текст + Полужирный"/>
    <w:aliases w:val="Курсив"/>
    <w:rsid w:val="00BA2315"/>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8">
    <w:name w:val="Знак Знак8"/>
    <w:basedOn w:val="a0"/>
    <w:rsid w:val="00BA2315"/>
    <w:rPr>
      <w:sz w:val="28"/>
      <w:szCs w:val="24"/>
      <w:lang w:val="ru-RU" w:eastAsia="ru-RU" w:bidi="ar-SA"/>
    </w:rPr>
  </w:style>
  <w:style w:type="character" w:customStyle="1" w:styleId="61">
    <w:name w:val="Знак Знак6"/>
    <w:basedOn w:val="a0"/>
    <w:rsid w:val="00BA2315"/>
    <w:rPr>
      <w:rFonts w:ascii="Tahoma" w:hAnsi="Tahoma" w:cs="Tahoma" w:hint="default"/>
      <w:sz w:val="16"/>
      <w:szCs w:val="16"/>
      <w:lang w:bidi="ar-SA"/>
    </w:rPr>
  </w:style>
  <w:style w:type="character" w:customStyle="1" w:styleId="1b">
    <w:name w:val="Текст выноски Знак1"/>
    <w:basedOn w:val="a0"/>
    <w:rsid w:val="00BA2315"/>
    <w:rPr>
      <w:rFonts w:ascii="Tahoma" w:hAnsi="Tahoma" w:cs="Tahoma" w:hint="default"/>
      <w:sz w:val="16"/>
      <w:szCs w:val="16"/>
    </w:rPr>
  </w:style>
  <w:style w:type="character" w:customStyle="1" w:styleId="5">
    <w:name w:val="Знак Знак5"/>
    <w:basedOn w:val="a0"/>
    <w:rsid w:val="00BA2315"/>
    <w:rPr>
      <w:sz w:val="24"/>
      <w:szCs w:val="24"/>
      <w:lang w:val="ru-RU" w:eastAsia="ru-RU" w:bidi="ar-SA"/>
    </w:rPr>
  </w:style>
  <w:style w:type="character" w:customStyle="1" w:styleId="43">
    <w:name w:val="Знак Знак4"/>
    <w:basedOn w:val="a0"/>
    <w:rsid w:val="00BA2315"/>
    <w:rPr>
      <w:sz w:val="24"/>
      <w:szCs w:val="24"/>
      <w:lang w:eastAsia="ar-SA"/>
    </w:rPr>
  </w:style>
  <w:style w:type="character" w:customStyle="1" w:styleId="aff8">
    <w:name w:val="Знак Знак"/>
    <w:basedOn w:val="a0"/>
    <w:rsid w:val="00BA2315"/>
    <w:rPr>
      <w:rFonts w:ascii="Courier" w:eastAsia="Calibri" w:hAnsi="Courier" w:cs="Courier" w:hint="default"/>
      <w:lang w:val="ru-RU" w:eastAsia="ru-RU" w:bidi="ar-SA"/>
    </w:rPr>
  </w:style>
  <w:style w:type="character" w:customStyle="1" w:styleId="s10">
    <w:name w:val="s_10"/>
    <w:basedOn w:val="a0"/>
    <w:rsid w:val="00BA2315"/>
  </w:style>
  <w:style w:type="character" w:customStyle="1" w:styleId="apple-converted-space">
    <w:name w:val="apple-converted-space"/>
    <w:basedOn w:val="a0"/>
    <w:rsid w:val="00BA2315"/>
  </w:style>
  <w:style w:type="character" w:customStyle="1" w:styleId="FontStyle32">
    <w:name w:val="Font Style32"/>
    <w:basedOn w:val="a0"/>
    <w:rsid w:val="00BA2315"/>
    <w:rPr>
      <w:rFonts w:ascii="Times New Roman" w:hAnsi="Times New Roman" w:cs="Times New Roman" w:hint="default"/>
      <w:sz w:val="22"/>
      <w:szCs w:val="22"/>
    </w:rPr>
  </w:style>
  <w:style w:type="character" w:customStyle="1" w:styleId="spell">
    <w:name w:val="spell"/>
    <w:basedOn w:val="a0"/>
    <w:rsid w:val="00BA2315"/>
  </w:style>
  <w:style w:type="character" w:customStyle="1" w:styleId="2b">
    <w:name w:val="Основной текст (2) + Не полужирный"/>
    <w:basedOn w:val="24"/>
    <w:rsid w:val="00BA2315"/>
    <w:rPr>
      <w:color w:val="000000"/>
      <w:spacing w:val="-5"/>
      <w:w w:val="100"/>
      <w:position w:val="0"/>
      <w:sz w:val="27"/>
      <w:szCs w:val="27"/>
      <w:lang w:val="ru-RU"/>
    </w:rPr>
  </w:style>
  <w:style w:type="character" w:customStyle="1" w:styleId="aff9">
    <w:name w:val="Гипертекстовая ссылка"/>
    <w:uiPriority w:val="99"/>
    <w:rsid w:val="00BA2315"/>
    <w:rPr>
      <w:color w:val="106BBE"/>
    </w:rPr>
  </w:style>
  <w:style w:type="character" w:customStyle="1" w:styleId="FontStyle13">
    <w:name w:val="Font Style13"/>
    <w:rsid w:val="00BA2315"/>
    <w:rPr>
      <w:rFonts w:ascii="Times New Roman" w:hAnsi="Times New Roman" w:cs="Times New Roman" w:hint="default"/>
      <w:sz w:val="26"/>
    </w:rPr>
  </w:style>
  <w:style w:type="character" w:customStyle="1" w:styleId="Heading2Char">
    <w:name w:val="Heading 2 Char"/>
    <w:basedOn w:val="a0"/>
    <w:locked/>
    <w:rsid w:val="00BA2315"/>
    <w:rPr>
      <w:rFonts w:ascii="Calibri" w:eastAsia="Calibri" w:hAnsi="Calibri" w:cs="Calibri" w:hint="default"/>
      <w:b/>
      <w:bCs/>
      <w:sz w:val="28"/>
      <w:lang w:val="ru-RU" w:eastAsia="ru-RU" w:bidi="ar-SA"/>
    </w:rPr>
  </w:style>
  <w:style w:type="character" w:customStyle="1" w:styleId="BodyTextIndentChar">
    <w:name w:val="Body Text Indent Char"/>
    <w:basedOn w:val="a0"/>
    <w:locked/>
    <w:rsid w:val="00BA2315"/>
    <w:rPr>
      <w:rFonts w:ascii="Calibri" w:eastAsia="Calibri" w:hAnsi="Calibri" w:cs="Calibri" w:hint="default"/>
      <w:sz w:val="24"/>
      <w:szCs w:val="24"/>
      <w:lang w:val="ru-RU" w:eastAsia="ru-RU" w:bidi="ar-SA"/>
    </w:rPr>
  </w:style>
  <w:style w:type="paragraph" w:customStyle="1" w:styleId="CharCharCharChar">
    <w:name w:val="Char Char Char Char"/>
    <w:basedOn w:val="a"/>
    <w:next w:val="a"/>
    <w:rsid w:val="00BA2315"/>
    <w:pPr>
      <w:widowControl w:val="0"/>
      <w:autoSpaceDE w:val="0"/>
      <w:autoSpaceDN w:val="0"/>
      <w:adjustRightInd w:val="0"/>
      <w:spacing w:after="160" w:line="240" w:lineRule="exact"/>
    </w:pPr>
    <w:rPr>
      <w:rFonts w:ascii="Arial" w:eastAsia="Times New Roman" w:hAnsi="Arial" w:cs="Arial"/>
      <w:sz w:val="20"/>
      <w:szCs w:val="20"/>
      <w:lang w:val="en-US" w:eastAsia="en-US"/>
    </w:rPr>
  </w:style>
  <w:style w:type="character" w:styleId="affa">
    <w:name w:val="Strong"/>
    <w:basedOn w:val="a0"/>
    <w:qFormat/>
    <w:rsid w:val="00BA2315"/>
    <w:rPr>
      <w:b/>
      <w:bCs/>
    </w:rPr>
  </w:style>
  <w:style w:type="numbering" w:customStyle="1" w:styleId="1c">
    <w:name w:val="Нет списка1"/>
    <w:next w:val="a2"/>
    <w:semiHidden/>
    <w:rsid w:val="00BA2315"/>
  </w:style>
  <w:style w:type="character" w:customStyle="1" w:styleId="105pt0pt">
    <w:name w:val="Основной текст + 10;5 pt;Интервал 0 pt"/>
    <w:basedOn w:val="aff0"/>
    <w:rsid w:val="00BA2315"/>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bidi="ar-SA"/>
    </w:rPr>
  </w:style>
  <w:style w:type="character" w:customStyle="1" w:styleId="affb">
    <w:name w:val="Основной текст + Полужирный;Курсив"/>
    <w:rsid w:val="00BA2315"/>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styleId="affc">
    <w:name w:val="annotation reference"/>
    <w:basedOn w:val="a0"/>
    <w:unhideWhenUsed/>
    <w:rsid w:val="00BA2315"/>
    <w:rPr>
      <w:sz w:val="18"/>
      <w:szCs w:val="18"/>
    </w:rPr>
  </w:style>
  <w:style w:type="character" w:styleId="affd">
    <w:name w:val="FollowedHyperlink"/>
    <w:basedOn w:val="a0"/>
    <w:unhideWhenUsed/>
    <w:rsid w:val="00BA2315"/>
    <w:rPr>
      <w:color w:val="800080"/>
      <w:u w:val="single"/>
    </w:rPr>
  </w:style>
  <w:style w:type="paragraph" w:customStyle="1" w:styleId="2c">
    <w:name w:val="Абзац списка2"/>
    <w:basedOn w:val="a"/>
    <w:rsid w:val="00BA2315"/>
    <w:pPr>
      <w:spacing w:after="160" w:line="259" w:lineRule="auto"/>
      <w:ind w:left="720"/>
    </w:pPr>
    <w:rPr>
      <w:rFonts w:ascii="Calibri" w:eastAsia="Times New Roman" w:hAnsi="Calibri" w:cs="Calibri"/>
      <w:lang w:eastAsia="en-US"/>
    </w:rPr>
  </w:style>
  <w:style w:type="character" w:customStyle="1" w:styleId="WW8Num1z0">
    <w:name w:val="WW8Num1z0"/>
    <w:rsid w:val="008143C6"/>
    <w:rPr>
      <w:rFonts w:ascii="Symbol" w:hAnsi="Symbol" w:cs="Symbol"/>
      <w:color w:val="000000"/>
      <w:sz w:val="20"/>
    </w:rPr>
  </w:style>
  <w:style w:type="character" w:customStyle="1" w:styleId="WW8Num1z1">
    <w:name w:val="WW8Num1z1"/>
    <w:rsid w:val="008143C6"/>
    <w:rPr>
      <w:rFonts w:ascii="OpenSymbol" w:hAnsi="OpenSymbol" w:cs="OpenSymbol"/>
      <w:color w:val="000000"/>
      <w:sz w:val="20"/>
    </w:rPr>
  </w:style>
  <w:style w:type="character" w:customStyle="1" w:styleId="WW8Num2z0">
    <w:name w:val="WW8Num2z0"/>
    <w:rsid w:val="008143C6"/>
    <w:rPr>
      <w:rFonts w:cs="Times New Roman"/>
    </w:rPr>
  </w:style>
  <w:style w:type="character" w:customStyle="1" w:styleId="1d">
    <w:name w:val="Основной шрифт абзаца1"/>
    <w:rsid w:val="008143C6"/>
  </w:style>
  <w:style w:type="character" w:customStyle="1" w:styleId="1e">
    <w:name w:val="Знак примечания1"/>
    <w:basedOn w:val="1d"/>
    <w:rsid w:val="008143C6"/>
    <w:rPr>
      <w:sz w:val="18"/>
      <w:szCs w:val="18"/>
    </w:rPr>
  </w:style>
  <w:style w:type="paragraph" w:customStyle="1" w:styleId="Heading">
    <w:name w:val="Heading"/>
    <w:basedOn w:val="a"/>
    <w:next w:val="ad"/>
    <w:rsid w:val="008143C6"/>
    <w:pPr>
      <w:suppressAutoHyphens/>
      <w:spacing w:after="0" w:line="240" w:lineRule="auto"/>
      <w:jc w:val="center"/>
    </w:pPr>
    <w:rPr>
      <w:rFonts w:ascii="Times New Roman" w:eastAsia="Times New Roman" w:hAnsi="Times New Roman" w:cs="Times New Roman"/>
      <w:b/>
      <w:sz w:val="28"/>
      <w:szCs w:val="24"/>
      <w:lang w:val="en-US" w:eastAsia="zh-CN"/>
    </w:rPr>
  </w:style>
  <w:style w:type="paragraph" w:styleId="affe">
    <w:name w:val="List"/>
    <w:basedOn w:val="ad"/>
    <w:rsid w:val="008143C6"/>
    <w:pPr>
      <w:suppressAutoHyphens/>
      <w:spacing w:after="0" w:line="240" w:lineRule="auto"/>
    </w:pPr>
    <w:rPr>
      <w:rFonts w:ascii="Times New Roman" w:hAnsi="Times New Roman"/>
      <w:sz w:val="28"/>
      <w:szCs w:val="28"/>
      <w:lang w:eastAsia="zh-CN"/>
    </w:rPr>
  </w:style>
  <w:style w:type="paragraph" w:styleId="afff">
    <w:name w:val="caption"/>
    <w:basedOn w:val="a"/>
    <w:qFormat/>
    <w:rsid w:val="008143C6"/>
    <w:pPr>
      <w:widowControl w:val="0"/>
      <w:suppressLineNumbers/>
      <w:suppressAutoHyphens/>
      <w:autoSpaceDE w:val="0"/>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rsid w:val="008143C6"/>
    <w:pPr>
      <w:widowControl w:val="0"/>
      <w:suppressLineNumbers/>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HeaderandFooter">
    <w:name w:val="Header and Footer"/>
    <w:basedOn w:val="a"/>
    <w:rsid w:val="008143C6"/>
    <w:pPr>
      <w:widowControl w:val="0"/>
      <w:suppressLineNumbers/>
      <w:tabs>
        <w:tab w:val="center" w:pos="4819"/>
        <w:tab w:val="right" w:pos="9638"/>
      </w:tabs>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311">
    <w:name w:val="Основной текст с отступом 31"/>
    <w:basedOn w:val="a"/>
    <w:rsid w:val="008143C6"/>
    <w:pPr>
      <w:suppressAutoHyphens/>
      <w:spacing w:after="120"/>
      <w:ind w:left="283"/>
    </w:pPr>
    <w:rPr>
      <w:rFonts w:ascii="Calibri" w:eastAsia="Calibri" w:hAnsi="Calibri" w:cs="Calibri"/>
      <w:sz w:val="16"/>
      <w:szCs w:val="16"/>
      <w:lang w:eastAsia="zh-CN"/>
    </w:rPr>
  </w:style>
  <w:style w:type="paragraph" w:customStyle="1" w:styleId="1f">
    <w:name w:val="Схема документа1"/>
    <w:basedOn w:val="a"/>
    <w:rsid w:val="008143C6"/>
    <w:pPr>
      <w:suppressAutoHyphens/>
      <w:spacing w:after="0" w:line="240" w:lineRule="auto"/>
    </w:pPr>
    <w:rPr>
      <w:rFonts w:ascii="Lucida Grande CY" w:eastAsia="Times New Roman" w:hAnsi="Lucida Grande CY" w:cs="Lucida Grande CY"/>
      <w:sz w:val="24"/>
      <w:szCs w:val="24"/>
      <w:lang w:eastAsia="zh-CN"/>
    </w:rPr>
  </w:style>
  <w:style w:type="paragraph" w:customStyle="1" w:styleId="1f0">
    <w:name w:val="Текст примечания1"/>
    <w:basedOn w:val="a"/>
    <w:rsid w:val="008143C6"/>
    <w:pPr>
      <w:suppressAutoHyphens/>
      <w:spacing w:after="0" w:line="240" w:lineRule="auto"/>
    </w:pPr>
    <w:rPr>
      <w:rFonts w:ascii="Times New Roman" w:eastAsia="Times New Roman" w:hAnsi="Times New Roman" w:cs="Times New Roman"/>
      <w:sz w:val="24"/>
      <w:szCs w:val="24"/>
      <w:lang w:eastAsia="zh-CN"/>
    </w:rPr>
  </w:style>
  <w:style w:type="paragraph" w:customStyle="1" w:styleId="210">
    <w:name w:val="Основной текст 21"/>
    <w:basedOn w:val="a"/>
    <w:rsid w:val="008143C6"/>
    <w:pPr>
      <w:suppressAutoHyphens/>
      <w:spacing w:after="120" w:line="480" w:lineRule="auto"/>
    </w:pPr>
    <w:rPr>
      <w:rFonts w:ascii="Times New Roman" w:eastAsia="Times New Roman" w:hAnsi="Times New Roman" w:cs="Times New Roman"/>
      <w:sz w:val="20"/>
      <w:szCs w:val="20"/>
      <w:lang w:eastAsia="zh-CN"/>
    </w:rPr>
  </w:style>
  <w:style w:type="paragraph" w:customStyle="1" w:styleId="TableContents">
    <w:name w:val="Table Contents"/>
    <w:basedOn w:val="a"/>
    <w:rsid w:val="008143C6"/>
    <w:pPr>
      <w:widowControl w:val="0"/>
      <w:suppressLineNumbers/>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rsid w:val="008143C6"/>
    <w:pPr>
      <w:jc w:val="center"/>
    </w:pPr>
    <w:rPr>
      <w:b/>
      <w:bCs/>
    </w:rPr>
  </w:style>
  <w:style w:type="paragraph" w:customStyle="1" w:styleId="p3">
    <w:name w:val="p3"/>
    <w:basedOn w:val="a"/>
    <w:rsid w:val="002D2119"/>
    <w:pPr>
      <w:spacing w:before="100" w:beforeAutospacing="1" w:after="100" w:afterAutospacing="1" w:line="240" w:lineRule="auto"/>
    </w:pPr>
    <w:rPr>
      <w:rFonts w:ascii="Times New Roman" w:eastAsia="Calibri" w:hAnsi="Times New Roman" w:cs="Times New Roman"/>
      <w:sz w:val="24"/>
      <w:szCs w:val="24"/>
    </w:rPr>
  </w:style>
  <w:style w:type="character" w:customStyle="1" w:styleId="1f1">
    <w:name w:val="Нижний колонтитул Знак1"/>
    <w:basedOn w:val="a0"/>
    <w:uiPriority w:val="99"/>
    <w:semiHidden/>
    <w:rsid w:val="002D2119"/>
  </w:style>
  <w:style w:type="character" w:customStyle="1" w:styleId="211">
    <w:name w:val="Основной текст 2 Знак1"/>
    <w:basedOn w:val="a0"/>
    <w:uiPriority w:val="99"/>
    <w:semiHidden/>
    <w:rsid w:val="002D2119"/>
  </w:style>
  <w:style w:type="character" w:customStyle="1" w:styleId="60">
    <w:name w:val="Заголовок 6 Знак"/>
    <w:basedOn w:val="a0"/>
    <w:link w:val="6"/>
    <w:rsid w:val="002D2119"/>
    <w:rPr>
      <w:rFonts w:ascii="Times New Roman" w:eastAsia="Times New Roman" w:hAnsi="Times New Roman" w:cs="Times New Roman"/>
      <w:b/>
      <w:bCs/>
    </w:rPr>
  </w:style>
  <w:style w:type="paragraph" w:customStyle="1" w:styleId="ConsPlusCell">
    <w:name w:val="ConsPlusCell"/>
    <w:uiPriority w:val="99"/>
    <w:rsid w:val="002D2119"/>
    <w:pPr>
      <w:autoSpaceDE w:val="0"/>
      <w:autoSpaceDN w:val="0"/>
      <w:adjustRightInd w:val="0"/>
      <w:spacing w:after="0" w:line="240" w:lineRule="auto"/>
    </w:pPr>
    <w:rPr>
      <w:rFonts w:ascii="Arial" w:eastAsia="Times New Roman"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202166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C08C8-B0D4-476E-A1A4-3D39C90D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644</Words>
  <Characters>3675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4</cp:revision>
  <cp:lastPrinted>2023-05-02T06:51:00Z</cp:lastPrinted>
  <dcterms:created xsi:type="dcterms:W3CDTF">2024-11-27T11:36:00Z</dcterms:created>
  <dcterms:modified xsi:type="dcterms:W3CDTF">2025-01-17T05:49:00Z</dcterms:modified>
</cp:coreProperties>
</file>